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26A4" w:rsidR="005516D6" w:rsidP="006215E5" w:rsidRDefault="005516D6" w14:paraId="3FBB0330" w14:noSpellErr="1" w14:textId="0AC07437">
      <w:pPr>
        <w:spacing w:before="44"/>
        <w:ind w:left="2251" w:right="2657"/>
        <w:jc w:val="center"/>
        <w:rPr>
          <w:rFonts w:ascii="Trebuchet MS" w:hAnsi="Trebuchet MS" w:eastAsia="Trebuchet MS" w:cs="Trebuchet MS"/>
          <w:sz w:val="28"/>
          <w:szCs w:val="28"/>
          <w:lang w:val="nl-NL"/>
        </w:rPr>
      </w:pPr>
      <w:r w:rsidRPr="632803E1" w:rsidR="005516D6">
        <w:rPr>
          <w:rFonts w:ascii="Trebuchet MS" w:hAnsi="Trebuchet MS" w:eastAsia="Trebuchet MS" w:cs="Trebuchet MS"/>
          <w:b w:val="1"/>
          <w:bCs w:val="1"/>
          <w:sz w:val="28"/>
          <w:szCs w:val="28"/>
          <w:lang w:val="nl-NL"/>
        </w:rPr>
        <w:t xml:space="preserve">RelyOn Exams </w:t>
      </w:r>
      <w:r w:rsidRPr="632803E1" w:rsidR="006215E5">
        <w:rPr>
          <w:rFonts w:ascii="Trebuchet MS" w:hAnsi="Trebuchet MS" w:eastAsia="Trebuchet MS" w:cs="Trebuchet MS"/>
          <w:b w:val="1"/>
          <w:bCs w:val="1"/>
          <w:sz w:val="28"/>
          <w:szCs w:val="28"/>
          <w:lang w:val="nl-NL"/>
        </w:rPr>
        <w:t>A</w:t>
      </w:r>
      <w:r w:rsidRPr="632803E1" w:rsidR="00B22AE6">
        <w:rPr>
          <w:rFonts w:ascii="Trebuchet MS" w:hAnsi="Trebuchet MS" w:eastAsia="Trebuchet MS" w:cs="Trebuchet MS"/>
          <w:b w:val="1"/>
          <w:bCs w:val="1"/>
          <w:sz w:val="28"/>
          <w:szCs w:val="28"/>
          <w:lang w:val="nl-NL"/>
        </w:rPr>
        <w:t>a</w:t>
      </w:r>
      <w:r w:rsidRPr="632803E1" w:rsidR="00B22AE6">
        <w:rPr>
          <w:rFonts w:ascii="Trebuchet MS" w:hAnsi="Trebuchet MS" w:eastAsia="Trebuchet MS" w:cs="Trebuchet MS"/>
          <w:b w:val="1"/>
          <w:bCs w:val="1"/>
          <w:spacing w:val="1"/>
          <w:sz w:val="28"/>
          <w:szCs w:val="28"/>
          <w:lang w:val="nl-NL"/>
        </w:rPr>
        <w:t>n</w:t>
      </w:r>
      <w:r w:rsidRPr="632803E1" w:rsidR="00B22AE6">
        <w:rPr>
          <w:rFonts w:ascii="Trebuchet MS" w:hAnsi="Trebuchet MS" w:eastAsia="Trebuchet MS" w:cs="Trebuchet MS"/>
          <w:b w:val="1"/>
          <w:bCs w:val="1"/>
          <w:sz w:val="28"/>
          <w:szCs w:val="28"/>
          <w:lang w:val="nl-NL"/>
        </w:rPr>
        <w:t>mel</w:t>
      </w:r>
      <w:r w:rsidRPr="632803E1" w:rsidR="00B22AE6">
        <w:rPr>
          <w:rFonts w:ascii="Trebuchet MS" w:hAnsi="Trebuchet MS" w:eastAsia="Trebuchet MS" w:cs="Trebuchet MS"/>
          <w:b w:val="1"/>
          <w:bCs w:val="1"/>
          <w:spacing w:val="-2"/>
          <w:sz w:val="28"/>
          <w:szCs w:val="28"/>
          <w:lang w:val="nl-NL"/>
        </w:rPr>
        <w:t>d</w:t>
      </w:r>
      <w:r w:rsidRPr="632803E1" w:rsidR="00B22AE6">
        <w:rPr>
          <w:rFonts w:ascii="Trebuchet MS" w:hAnsi="Trebuchet MS" w:eastAsia="Trebuchet MS" w:cs="Trebuchet MS"/>
          <w:b w:val="1"/>
          <w:bCs w:val="1"/>
          <w:sz w:val="28"/>
          <w:szCs w:val="28"/>
          <w:lang w:val="nl-NL"/>
        </w:rPr>
        <w:t>f</w:t>
      </w:r>
      <w:r w:rsidRPr="632803E1" w:rsidR="00B22AE6">
        <w:rPr>
          <w:rFonts w:ascii="Trebuchet MS" w:hAnsi="Trebuchet MS" w:eastAsia="Trebuchet MS" w:cs="Trebuchet MS"/>
          <w:b w:val="1"/>
          <w:bCs w:val="1"/>
          <w:spacing w:val="2"/>
          <w:sz w:val="28"/>
          <w:szCs w:val="28"/>
          <w:lang w:val="nl-NL"/>
        </w:rPr>
        <w:t>or</w:t>
      </w:r>
      <w:r w:rsidRPr="632803E1" w:rsidR="00B22AE6">
        <w:rPr>
          <w:rFonts w:ascii="Trebuchet MS" w:hAnsi="Trebuchet MS" w:eastAsia="Trebuchet MS" w:cs="Trebuchet MS"/>
          <w:b w:val="1"/>
          <w:bCs w:val="1"/>
          <w:sz w:val="28"/>
          <w:szCs w:val="28"/>
          <w:lang w:val="nl-NL"/>
        </w:rPr>
        <w:t>mulier</w:t>
      </w:r>
      <w:r w:rsidRPr="632803E1" w:rsidR="00B22AE6">
        <w:rPr>
          <w:rFonts w:ascii="Trebuchet MS" w:hAnsi="Trebuchet MS" w:eastAsia="Trebuchet MS" w:cs="Trebuchet MS"/>
          <w:b w:val="1"/>
          <w:bCs w:val="1"/>
          <w:spacing w:val="-34"/>
          <w:sz w:val="28"/>
          <w:szCs w:val="28"/>
          <w:lang w:val="nl-NL"/>
        </w:rPr>
        <w:t xml:space="preserve"> </w:t>
      </w:r>
      <w:r w:rsidRPr="632803E1" w:rsidR="00073F51">
        <w:rPr>
          <w:rFonts w:ascii="Trebuchet MS" w:hAnsi="Trebuchet MS" w:eastAsia="Trebuchet MS" w:cs="Trebuchet MS"/>
          <w:b w:val="1"/>
          <w:bCs w:val="1"/>
          <w:w w:val="99"/>
          <w:sz w:val="28"/>
          <w:szCs w:val="28"/>
          <w:lang w:val="nl-NL"/>
        </w:rPr>
        <w:t>her</w:t>
      </w:r>
      <w:r w:rsidRPr="632803E1" w:rsidR="05010D4A">
        <w:rPr>
          <w:rFonts w:ascii="Trebuchet MS" w:hAnsi="Trebuchet MS" w:eastAsia="Trebuchet MS" w:cs="Trebuchet MS"/>
          <w:b w:val="1"/>
          <w:bCs w:val="1"/>
          <w:w w:val="99"/>
          <w:sz w:val="28"/>
          <w:szCs w:val="28"/>
          <w:lang w:val="nl-NL"/>
        </w:rPr>
        <w:t xml:space="preserve">- </w:t>
      </w:r>
      <w:r w:rsidRPr="632803E1" w:rsidR="00073F51">
        <w:rPr>
          <w:rFonts w:ascii="Trebuchet MS" w:hAnsi="Trebuchet MS" w:eastAsia="Trebuchet MS" w:cs="Trebuchet MS"/>
          <w:b w:val="1"/>
          <w:bCs w:val="1"/>
          <w:w w:val="99"/>
          <w:sz w:val="28"/>
          <w:szCs w:val="28"/>
          <w:lang w:val="nl-NL"/>
        </w:rPr>
        <w:t>e</w:t>
      </w:r>
      <w:r w:rsidRPr="632803E1" w:rsidR="00B22AE6">
        <w:rPr>
          <w:rFonts w:ascii="Trebuchet MS" w:hAnsi="Trebuchet MS" w:eastAsia="Trebuchet MS" w:cs="Trebuchet MS"/>
          <w:b w:val="1"/>
          <w:bCs w:val="1"/>
          <w:w w:val="99"/>
          <w:sz w:val="28"/>
          <w:szCs w:val="28"/>
          <w:lang w:val="nl-NL"/>
        </w:rPr>
        <w:t>xamen</w:t>
      </w:r>
    </w:p>
    <w:p w:rsidRPr="005516D6" w:rsidR="00D84A72" w:rsidRDefault="00B22AE6" w14:paraId="66FDB40F" w14:textId="77777777">
      <w:pPr>
        <w:spacing w:before="1"/>
        <w:ind w:left="4986" w:right="5287"/>
        <w:jc w:val="center"/>
        <w:rPr>
          <w:rFonts w:ascii="Trebuchet MS" w:hAnsi="Trebuchet MS" w:eastAsia="Trebuchet MS" w:cs="Trebuchet MS"/>
          <w:sz w:val="24"/>
          <w:szCs w:val="24"/>
          <w:lang w:val="nl-NL"/>
        </w:rPr>
      </w:pPr>
      <w:r w:rsidRPr="005516D6">
        <w:rPr>
          <w:rFonts w:ascii="Trebuchet MS" w:hAnsi="Trebuchet MS" w:eastAsia="Trebuchet MS" w:cs="Trebuchet MS"/>
          <w:b/>
          <w:sz w:val="24"/>
          <w:szCs w:val="24"/>
          <w:lang w:val="nl-NL"/>
        </w:rPr>
        <w:t>K</w:t>
      </w:r>
      <w:r w:rsidRPr="005516D6">
        <w:rPr>
          <w:rFonts w:ascii="Trebuchet MS" w:hAnsi="Trebuchet MS" w:eastAsia="Trebuchet MS" w:cs="Trebuchet MS"/>
          <w:b/>
          <w:spacing w:val="-1"/>
          <w:sz w:val="24"/>
          <w:szCs w:val="24"/>
          <w:lang w:val="nl-NL"/>
        </w:rPr>
        <w:t>a</w:t>
      </w:r>
      <w:r w:rsidRPr="005516D6">
        <w:rPr>
          <w:rFonts w:ascii="Trebuchet MS" w:hAnsi="Trebuchet MS" w:eastAsia="Trebuchet MS" w:cs="Trebuchet MS"/>
          <w:b/>
          <w:sz w:val="24"/>
          <w:szCs w:val="24"/>
          <w:lang w:val="nl-NL"/>
        </w:rPr>
        <w:t>ndid</w:t>
      </w:r>
      <w:r w:rsidRPr="005516D6">
        <w:rPr>
          <w:rFonts w:ascii="Trebuchet MS" w:hAnsi="Trebuchet MS" w:eastAsia="Trebuchet MS" w:cs="Trebuchet MS"/>
          <w:b/>
          <w:spacing w:val="-1"/>
          <w:sz w:val="24"/>
          <w:szCs w:val="24"/>
          <w:lang w:val="nl-NL"/>
        </w:rPr>
        <w:t>aa</w:t>
      </w:r>
      <w:r w:rsidRPr="005516D6">
        <w:rPr>
          <w:rFonts w:ascii="Trebuchet MS" w:hAnsi="Trebuchet MS" w:eastAsia="Trebuchet MS" w:cs="Trebuchet MS"/>
          <w:b/>
          <w:sz w:val="24"/>
          <w:szCs w:val="24"/>
          <w:lang w:val="nl-NL"/>
        </w:rPr>
        <w:t>t</w:t>
      </w:r>
    </w:p>
    <w:p w:rsidRPr="006A3CBB" w:rsidR="00D84A72" w:rsidRDefault="00B22AE6" w14:paraId="2DF181EF" w14:textId="58AF90F1">
      <w:pPr>
        <w:spacing w:line="160" w:lineRule="exact"/>
        <w:ind w:left="2991" w:right="3395"/>
        <w:jc w:val="center"/>
        <w:rPr>
          <w:rFonts w:ascii="Trebuchet MS" w:hAnsi="Trebuchet MS" w:eastAsia="Trebuchet MS" w:cs="Trebuchet MS"/>
          <w:sz w:val="14"/>
          <w:szCs w:val="14"/>
          <w:lang w:val="nl-NL"/>
        </w:rPr>
      </w:pPr>
      <w:r w:rsidRPr="006A3CBB">
        <w:rPr>
          <w:rFonts w:ascii="Trebuchet MS" w:hAnsi="Trebuchet MS" w:eastAsia="Trebuchet MS" w:cs="Trebuchet MS"/>
          <w:i/>
          <w:spacing w:val="1"/>
          <w:sz w:val="14"/>
          <w:szCs w:val="14"/>
          <w:lang w:val="nl-NL"/>
        </w:rPr>
        <w:t>D</w:t>
      </w:r>
      <w:r w:rsidRPr="006A3CBB">
        <w:rPr>
          <w:rFonts w:ascii="Trebuchet MS" w:hAnsi="Trebuchet MS" w:eastAsia="Trebuchet MS" w:cs="Trebuchet MS"/>
          <w:i/>
          <w:sz w:val="14"/>
          <w:szCs w:val="14"/>
          <w:lang w:val="nl-NL"/>
        </w:rPr>
        <w:t>it</w:t>
      </w:r>
      <w:r w:rsidRPr="006A3CBB">
        <w:rPr>
          <w:rFonts w:ascii="Trebuchet MS" w:hAnsi="Trebuchet MS" w:eastAsia="Trebuchet MS" w:cs="Trebuchet MS"/>
          <w:i/>
          <w:spacing w:val="-4"/>
          <w:sz w:val="14"/>
          <w:szCs w:val="14"/>
          <w:lang w:val="nl-NL"/>
        </w:rPr>
        <w:t xml:space="preserve"> </w:t>
      </w:r>
      <w:r w:rsidRPr="006A3CBB">
        <w:rPr>
          <w:rFonts w:ascii="Trebuchet MS" w:hAnsi="Trebuchet MS" w:eastAsia="Trebuchet MS" w:cs="Trebuchet MS"/>
          <w:i/>
          <w:spacing w:val="-1"/>
          <w:sz w:val="14"/>
          <w:szCs w:val="14"/>
          <w:lang w:val="nl-NL"/>
        </w:rPr>
        <w:t>f</w:t>
      </w:r>
      <w:r w:rsidRPr="006A3CBB">
        <w:rPr>
          <w:rFonts w:ascii="Trebuchet MS" w:hAnsi="Trebuchet MS" w:eastAsia="Trebuchet MS" w:cs="Trebuchet MS"/>
          <w:i/>
          <w:spacing w:val="2"/>
          <w:sz w:val="14"/>
          <w:szCs w:val="14"/>
          <w:lang w:val="nl-NL"/>
        </w:rPr>
        <w:t>o</w:t>
      </w:r>
      <w:r w:rsidRPr="006A3CBB">
        <w:rPr>
          <w:rFonts w:ascii="Trebuchet MS" w:hAnsi="Trebuchet MS" w:eastAsia="Trebuchet MS" w:cs="Trebuchet MS"/>
          <w:i/>
          <w:sz w:val="14"/>
          <w:szCs w:val="14"/>
          <w:lang w:val="nl-NL"/>
        </w:rPr>
        <w:t>r</w:t>
      </w:r>
      <w:r w:rsidRPr="006A3CBB">
        <w:rPr>
          <w:rFonts w:ascii="Trebuchet MS" w:hAnsi="Trebuchet MS" w:eastAsia="Trebuchet MS" w:cs="Trebuchet MS"/>
          <w:i/>
          <w:spacing w:val="2"/>
          <w:sz w:val="14"/>
          <w:szCs w:val="14"/>
          <w:lang w:val="nl-NL"/>
        </w:rPr>
        <w:t>m</w:t>
      </w:r>
      <w:r w:rsidRPr="006A3CBB">
        <w:rPr>
          <w:rFonts w:ascii="Trebuchet MS" w:hAnsi="Trebuchet MS" w:eastAsia="Trebuchet MS" w:cs="Trebuchet MS"/>
          <w:i/>
          <w:spacing w:val="-1"/>
          <w:sz w:val="14"/>
          <w:szCs w:val="14"/>
          <w:lang w:val="nl-NL"/>
        </w:rPr>
        <w:t>u</w:t>
      </w:r>
      <w:r w:rsidRPr="006A3CBB">
        <w:rPr>
          <w:rFonts w:ascii="Trebuchet MS" w:hAnsi="Trebuchet MS" w:eastAsia="Trebuchet MS" w:cs="Trebuchet MS"/>
          <w:i/>
          <w:spacing w:val="1"/>
          <w:sz w:val="14"/>
          <w:szCs w:val="14"/>
          <w:lang w:val="nl-NL"/>
        </w:rPr>
        <w:t>l</w:t>
      </w:r>
      <w:r w:rsidRPr="006A3CBB">
        <w:rPr>
          <w:rFonts w:ascii="Trebuchet MS" w:hAnsi="Trebuchet MS" w:eastAsia="Trebuchet MS" w:cs="Trebuchet MS"/>
          <w:i/>
          <w:sz w:val="14"/>
          <w:szCs w:val="14"/>
          <w:lang w:val="nl-NL"/>
        </w:rPr>
        <w:t>ier</w:t>
      </w:r>
      <w:r w:rsidRPr="006A3CBB">
        <w:rPr>
          <w:rFonts w:ascii="Trebuchet MS" w:hAnsi="Trebuchet MS" w:eastAsia="Trebuchet MS" w:cs="Trebuchet MS"/>
          <w:i/>
          <w:spacing w:val="-6"/>
          <w:sz w:val="14"/>
          <w:szCs w:val="14"/>
          <w:lang w:val="nl-NL"/>
        </w:rPr>
        <w:t xml:space="preserve"> </w:t>
      </w:r>
      <w:r w:rsidRPr="006A3CBB">
        <w:rPr>
          <w:rFonts w:ascii="Trebuchet MS" w:hAnsi="Trebuchet MS" w:eastAsia="Trebuchet MS" w:cs="Trebuchet MS"/>
          <w:i/>
          <w:spacing w:val="-1"/>
          <w:sz w:val="14"/>
          <w:szCs w:val="14"/>
          <w:lang w:val="nl-NL"/>
        </w:rPr>
        <w:t>ku</w:t>
      </w:r>
      <w:r w:rsidRPr="006A3CBB">
        <w:rPr>
          <w:rFonts w:ascii="Trebuchet MS" w:hAnsi="Trebuchet MS" w:eastAsia="Trebuchet MS" w:cs="Trebuchet MS"/>
          <w:i/>
          <w:spacing w:val="3"/>
          <w:sz w:val="14"/>
          <w:szCs w:val="14"/>
          <w:lang w:val="nl-NL"/>
        </w:rPr>
        <w:t>n</w:t>
      </w:r>
      <w:r w:rsidRPr="006A3CBB">
        <w:rPr>
          <w:rFonts w:ascii="Trebuchet MS" w:hAnsi="Trebuchet MS" w:eastAsia="Trebuchet MS" w:cs="Trebuchet MS"/>
          <w:i/>
          <w:sz w:val="14"/>
          <w:szCs w:val="14"/>
          <w:lang w:val="nl-NL"/>
        </w:rPr>
        <w:t>t</w:t>
      </w:r>
      <w:r w:rsidRPr="006A3CBB">
        <w:rPr>
          <w:rFonts w:ascii="Trebuchet MS" w:hAnsi="Trebuchet MS" w:eastAsia="Trebuchet MS" w:cs="Trebuchet MS"/>
          <w:i/>
          <w:spacing w:val="-3"/>
          <w:sz w:val="14"/>
          <w:szCs w:val="14"/>
          <w:lang w:val="nl-NL"/>
        </w:rPr>
        <w:t xml:space="preserve"> </w:t>
      </w:r>
      <w:r w:rsidRPr="006A3CBB">
        <w:rPr>
          <w:rFonts w:ascii="Trebuchet MS" w:hAnsi="Trebuchet MS" w:eastAsia="Trebuchet MS" w:cs="Trebuchet MS"/>
          <w:i/>
          <w:sz w:val="14"/>
          <w:szCs w:val="14"/>
          <w:lang w:val="nl-NL"/>
        </w:rPr>
        <w:t>u</w:t>
      </w:r>
      <w:r w:rsidRPr="006A3CBB">
        <w:rPr>
          <w:rFonts w:ascii="Trebuchet MS" w:hAnsi="Trebuchet MS" w:eastAsia="Trebuchet MS" w:cs="Trebuchet MS"/>
          <w:i/>
          <w:spacing w:val="1"/>
          <w:sz w:val="14"/>
          <w:szCs w:val="14"/>
          <w:lang w:val="nl-NL"/>
        </w:rPr>
        <w:t xml:space="preserve"> </w:t>
      </w:r>
      <w:r w:rsidRPr="006A3CBB">
        <w:rPr>
          <w:rFonts w:ascii="Trebuchet MS" w:hAnsi="Trebuchet MS" w:eastAsia="Trebuchet MS" w:cs="Trebuchet MS"/>
          <w:i/>
          <w:spacing w:val="-1"/>
          <w:sz w:val="14"/>
          <w:szCs w:val="14"/>
          <w:lang w:val="nl-NL"/>
        </w:rPr>
        <w:t>(</w:t>
      </w:r>
      <w:r w:rsidRPr="006A3CBB">
        <w:rPr>
          <w:rFonts w:ascii="Trebuchet MS" w:hAnsi="Trebuchet MS" w:eastAsia="Trebuchet MS" w:cs="Trebuchet MS"/>
          <w:i/>
          <w:spacing w:val="1"/>
          <w:sz w:val="14"/>
          <w:szCs w:val="14"/>
          <w:lang w:val="nl-NL"/>
        </w:rPr>
        <w:t>n</w:t>
      </w:r>
      <w:r w:rsidRPr="006A3CBB">
        <w:rPr>
          <w:rFonts w:ascii="Trebuchet MS" w:hAnsi="Trebuchet MS" w:eastAsia="Trebuchet MS" w:cs="Trebuchet MS"/>
          <w:i/>
          <w:sz w:val="14"/>
          <w:szCs w:val="14"/>
          <w:lang w:val="nl-NL"/>
        </w:rPr>
        <w:t>a</w:t>
      </w:r>
      <w:r w:rsidRPr="006A3CBB">
        <w:rPr>
          <w:rFonts w:ascii="Trebuchet MS" w:hAnsi="Trebuchet MS" w:eastAsia="Trebuchet MS" w:cs="Trebuchet MS"/>
          <w:i/>
          <w:spacing w:val="-2"/>
          <w:sz w:val="14"/>
          <w:szCs w:val="14"/>
          <w:lang w:val="nl-NL"/>
        </w:rPr>
        <w:t xml:space="preserve"> </w:t>
      </w:r>
      <w:r w:rsidRPr="006A3CBB">
        <w:rPr>
          <w:rFonts w:ascii="Trebuchet MS" w:hAnsi="Trebuchet MS" w:eastAsia="Trebuchet MS" w:cs="Trebuchet MS"/>
          <w:i/>
          <w:spacing w:val="2"/>
          <w:sz w:val="14"/>
          <w:szCs w:val="14"/>
          <w:lang w:val="nl-NL"/>
        </w:rPr>
        <w:t>d</w:t>
      </w:r>
      <w:r w:rsidRPr="006A3CBB">
        <w:rPr>
          <w:rFonts w:ascii="Trebuchet MS" w:hAnsi="Trebuchet MS" w:eastAsia="Trebuchet MS" w:cs="Trebuchet MS"/>
          <w:i/>
          <w:sz w:val="14"/>
          <w:szCs w:val="14"/>
          <w:lang w:val="nl-NL"/>
        </w:rPr>
        <w:t>o</w:t>
      </w:r>
      <w:r w:rsidRPr="006A3CBB">
        <w:rPr>
          <w:rFonts w:ascii="Trebuchet MS" w:hAnsi="Trebuchet MS" w:eastAsia="Trebuchet MS" w:cs="Trebuchet MS"/>
          <w:i/>
          <w:spacing w:val="-1"/>
          <w:sz w:val="14"/>
          <w:szCs w:val="14"/>
          <w:lang w:val="nl-NL"/>
        </w:rPr>
        <w:t>w</w:t>
      </w:r>
      <w:r w:rsidRPr="006A3CBB">
        <w:rPr>
          <w:rFonts w:ascii="Trebuchet MS" w:hAnsi="Trebuchet MS" w:eastAsia="Trebuchet MS" w:cs="Trebuchet MS"/>
          <w:i/>
          <w:spacing w:val="1"/>
          <w:sz w:val="14"/>
          <w:szCs w:val="14"/>
          <w:lang w:val="nl-NL"/>
        </w:rPr>
        <w:t>nl</w:t>
      </w:r>
      <w:r w:rsidRPr="006A3CBB">
        <w:rPr>
          <w:rFonts w:ascii="Trebuchet MS" w:hAnsi="Trebuchet MS" w:eastAsia="Trebuchet MS" w:cs="Trebuchet MS"/>
          <w:i/>
          <w:spacing w:val="2"/>
          <w:sz w:val="14"/>
          <w:szCs w:val="14"/>
          <w:lang w:val="nl-NL"/>
        </w:rPr>
        <w:t>o</w:t>
      </w:r>
      <w:r w:rsidRPr="006A3CBB">
        <w:rPr>
          <w:rFonts w:ascii="Trebuchet MS" w:hAnsi="Trebuchet MS" w:eastAsia="Trebuchet MS" w:cs="Trebuchet MS"/>
          <w:i/>
          <w:spacing w:val="-1"/>
          <w:sz w:val="14"/>
          <w:szCs w:val="14"/>
          <w:lang w:val="nl-NL"/>
        </w:rPr>
        <w:t>a</w:t>
      </w:r>
      <w:r w:rsidRPr="006A3CBB">
        <w:rPr>
          <w:rFonts w:ascii="Trebuchet MS" w:hAnsi="Trebuchet MS" w:eastAsia="Trebuchet MS" w:cs="Trebuchet MS"/>
          <w:i/>
          <w:spacing w:val="2"/>
          <w:sz w:val="14"/>
          <w:szCs w:val="14"/>
          <w:lang w:val="nl-NL"/>
        </w:rPr>
        <w:t>d</w:t>
      </w:r>
      <w:r w:rsidRPr="006A3CBB">
        <w:rPr>
          <w:rFonts w:ascii="Trebuchet MS" w:hAnsi="Trebuchet MS" w:eastAsia="Trebuchet MS" w:cs="Trebuchet MS"/>
          <w:i/>
          <w:sz w:val="14"/>
          <w:szCs w:val="14"/>
          <w:lang w:val="nl-NL"/>
        </w:rPr>
        <w:t>)</w:t>
      </w:r>
      <w:r w:rsidRPr="006A3CBB">
        <w:rPr>
          <w:rFonts w:ascii="Trebuchet MS" w:hAnsi="Trebuchet MS" w:eastAsia="Trebuchet MS" w:cs="Trebuchet MS"/>
          <w:i/>
          <w:spacing w:val="-8"/>
          <w:sz w:val="14"/>
          <w:szCs w:val="14"/>
          <w:lang w:val="nl-NL"/>
        </w:rPr>
        <w:t xml:space="preserve"> </w:t>
      </w:r>
      <w:r w:rsidRPr="006A3CBB">
        <w:rPr>
          <w:rFonts w:ascii="Trebuchet MS" w:hAnsi="Trebuchet MS" w:eastAsia="Trebuchet MS" w:cs="Trebuchet MS"/>
          <w:i/>
          <w:sz w:val="14"/>
          <w:szCs w:val="14"/>
          <w:lang w:val="nl-NL"/>
        </w:rPr>
        <w:t>handmatig</w:t>
      </w:r>
      <w:r w:rsidRPr="006A3CBB">
        <w:rPr>
          <w:rFonts w:ascii="Trebuchet MS" w:hAnsi="Trebuchet MS" w:eastAsia="Trebuchet MS" w:cs="Trebuchet MS"/>
          <w:i/>
          <w:spacing w:val="-7"/>
          <w:sz w:val="14"/>
          <w:szCs w:val="14"/>
          <w:lang w:val="nl-NL"/>
        </w:rPr>
        <w:t xml:space="preserve"> </w:t>
      </w:r>
      <w:r w:rsidRPr="006A3CBB">
        <w:rPr>
          <w:rFonts w:ascii="Trebuchet MS" w:hAnsi="Trebuchet MS" w:eastAsia="Trebuchet MS" w:cs="Trebuchet MS"/>
          <w:i/>
          <w:sz w:val="14"/>
          <w:szCs w:val="14"/>
          <w:lang w:val="nl-NL"/>
        </w:rPr>
        <w:t xml:space="preserve">of </w:t>
      </w:r>
      <w:r w:rsidRPr="006A3CBB">
        <w:rPr>
          <w:rFonts w:ascii="Trebuchet MS" w:hAnsi="Trebuchet MS" w:eastAsia="Trebuchet MS" w:cs="Trebuchet MS"/>
          <w:i/>
          <w:spacing w:val="-1"/>
          <w:sz w:val="14"/>
          <w:szCs w:val="14"/>
          <w:lang w:val="nl-NL"/>
        </w:rPr>
        <w:t>d</w:t>
      </w:r>
      <w:r w:rsidRPr="006A3CBB">
        <w:rPr>
          <w:rFonts w:ascii="Trebuchet MS" w:hAnsi="Trebuchet MS" w:eastAsia="Trebuchet MS" w:cs="Trebuchet MS"/>
          <w:i/>
          <w:sz w:val="14"/>
          <w:szCs w:val="14"/>
          <w:lang w:val="nl-NL"/>
        </w:rPr>
        <w:t>igi</w:t>
      </w:r>
      <w:r w:rsidRPr="006A3CBB">
        <w:rPr>
          <w:rFonts w:ascii="Trebuchet MS" w:hAnsi="Trebuchet MS" w:eastAsia="Trebuchet MS" w:cs="Trebuchet MS"/>
          <w:i/>
          <w:spacing w:val="2"/>
          <w:sz w:val="14"/>
          <w:szCs w:val="14"/>
          <w:lang w:val="nl-NL"/>
        </w:rPr>
        <w:t>t</w:t>
      </w:r>
      <w:r w:rsidRPr="006A3CBB">
        <w:rPr>
          <w:rFonts w:ascii="Trebuchet MS" w:hAnsi="Trebuchet MS" w:eastAsia="Trebuchet MS" w:cs="Trebuchet MS"/>
          <w:i/>
          <w:spacing w:val="-1"/>
          <w:sz w:val="14"/>
          <w:szCs w:val="14"/>
          <w:lang w:val="nl-NL"/>
        </w:rPr>
        <w:t>aa</w:t>
      </w:r>
      <w:r w:rsidRPr="006A3CBB">
        <w:rPr>
          <w:rFonts w:ascii="Trebuchet MS" w:hAnsi="Trebuchet MS" w:eastAsia="Trebuchet MS" w:cs="Trebuchet MS"/>
          <w:i/>
          <w:sz w:val="14"/>
          <w:szCs w:val="14"/>
          <w:lang w:val="nl-NL"/>
        </w:rPr>
        <w:t>l</w:t>
      </w:r>
      <w:r w:rsidRPr="006A3CBB">
        <w:rPr>
          <w:rFonts w:ascii="Trebuchet MS" w:hAnsi="Trebuchet MS" w:eastAsia="Trebuchet MS" w:cs="Trebuchet MS"/>
          <w:i/>
          <w:spacing w:val="-3"/>
          <w:sz w:val="14"/>
          <w:szCs w:val="14"/>
          <w:lang w:val="nl-NL"/>
        </w:rPr>
        <w:t xml:space="preserve"> </w:t>
      </w:r>
      <w:r w:rsidR="0082434C">
        <w:rPr>
          <w:rFonts w:ascii="Trebuchet MS" w:hAnsi="Trebuchet MS" w:eastAsia="Trebuchet MS" w:cs="Trebuchet MS"/>
          <w:i/>
          <w:sz w:val="14"/>
          <w:szCs w:val="14"/>
          <w:lang w:val="nl-NL"/>
        </w:rPr>
        <w:t>bewerken in Word.</w:t>
      </w:r>
    </w:p>
    <w:p w:rsidRPr="006A3CBB" w:rsidR="00D84A72" w:rsidRDefault="00301F6F" w14:paraId="2512898A" w14:textId="06F5317E">
      <w:pPr>
        <w:spacing w:before="3"/>
        <w:ind w:left="1549" w:right="1963"/>
        <w:jc w:val="center"/>
        <w:rPr>
          <w:rFonts w:ascii="Trebuchet MS" w:hAnsi="Trebuchet MS" w:eastAsia="Trebuchet MS" w:cs="Trebuchet MS"/>
          <w:sz w:val="14"/>
          <w:szCs w:val="14"/>
          <w:lang w:val="nl-NL"/>
        </w:rPr>
      </w:pPr>
      <w:r>
        <w:rPr>
          <w:rFonts w:ascii="Trebuchet MS" w:hAnsi="Trebuchet MS" w:eastAsia="Trebuchet MS" w:cs="Trebuchet MS"/>
          <w:i/>
          <w:spacing w:val="-1"/>
          <w:sz w:val="14"/>
          <w:szCs w:val="14"/>
          <w:lang w:val="nl-NL"/>
        </w:rPr>
        <w:t>V</w:t>
      </w:r>
      <w:r w:rsidRPr="006A3CBB" w:rsidR="00B22AE6">
        <w:rPr>
          <w:rFonts w:ascii="Trebuchet MS" w:hAnsi="Trebuchet MS" w:eastAsia="Trebuchet MS" w:cs="Trebuchet MS"/>
          <w:i/>
          <w:sz w:val="14"/>
          <w:szCs w:val="14"/>
          <w:lang w:val="nl-NL"/>
        </w:rPr>
        <w:t>o</w:t>
      </w:r>
      <w:r w:rsidRPr="006A3CBB" w:rsidR="00B22AE6">
        <w:rPr>
          <w:rFonts w:ascii="Trebuchet MS" w:hAnsi="Trebuchet MS" w:eastAsia="Trebuchet MS" w:cs="Trebuchet MS"/>
          <w:i/>
          <w:spacing w:val="1"/>
          <w:sz w:val="14"/>
          <w:szCs w:val="14"/>
          <w:lang w:val="nl-NL"/>
        </w:rPr>
        <w:t>ll</w:t>
      </w:r>
      <w:r w:rsidRPr="006A3CBB" w:rsidR="00B22AE6">
        <w:rPr>
          <w:rFonts w:ascii="Trebuchet MS" w:hAnsi="Trebuchet MS" w:eastAsia="Trebuchet MS" w:cs="Trebuchet MS"/>
          <w:i/>
          <w:spacing w:val="2"/>
          <w:sz w:val="14"/>
          <w:szCs w:val="14"/>
          <w:lang w:val="nl-NL"/>
        </w:rPr>
        <w:t>e</w:t>
      </w:r>
      <w:r w:rsidRPr="006A3CBB" w:rsidR="00B22AE6">
        <w:rPr>
          <w:rFonts w:ascii="Trebuchet MS" w:hAnsi="Trebuchet MS" w:eastAsia="Trebuchet MS" w:cs="Trebuchet MS"/>
          <w:i/>
          <w:spacing w:val="-1"/>
          <w:sz w:val="14"/>
          <w:szCs w:val="14"/>
          <w:lang w:val="nl-NL"/>
        </w:rPr>
        <w:t>d</w:t>
      </w:r>
      <w:r w:rsidRPr="006A3CBB" w:rsidR="00B22AE6">
        <w:rPr>
          <w:rFonts w:ascii="Trebuchet MS" w:hAnsi="Trebuchet MS" w:eastAsia="Trebuchet MS" w:cs="Trebuchet MS"/>
          <w:i/>
          <w:sz w:val="14"/>
          <w:szCs w:val="14"/>
          <w:lang w:val="nl-NL"/>
        </w:rPr>
        <w:t>ig</w:t>
      </w:r>
      <w:r>
        <w:rPr>
          <w:rFonts w:ascii="Trebuchet MS" w:hAnsi="Trebuchet MS" w:eastAsia="Trebuchet MS" w:cs="Trebuchet MS"/>
          <w:i/>
          <w:spacing w:val="-4"/>
          <w:sz w:val="14"/>
          <w:szCs w:val="14"/>
          <w:lang w:val="nl-NL"/>
        </w:rPr>
        <w:t xml:space="preserve"> </w:t>
      </w:r>
      <w:r w:rsidRPr="006A3CBB" w:rsidR="00B22AE6">
        <w:rPr>
          <w:rFonts w:ascii="Trebuchet MS" w:hAnsi="Trebuchet MS" w:eastAsia="Trebuchet MS" w:cs="Trebuchet MS"/>
          <w:i/>
          <w:sz w:val="14"/>
          <w:szCs w:val="14"/>
          <w:lang w:val="nl-NL"/>
        </w:rPr>
        <w:t>i</w:t>
      </w:r>
      <w:r w:rsidRPr="006A3CBB" w:rsidR="00B22AE6">
        <w:rPr>
          <w:rFonts w:ascii="Trebuchet MS" w:hAnsi="Trebuchet MS" w:eastAsia="Trebuchet MS" w:cs="Trebuchet MS"/>
          <w:i/>
          <w:spacing w:val="1"/>
          <w:sz w:val="14"/>
          <w:szCs w:val="14"/>
          <w:lang w:val="nl-NL"/>
        </w:rPr>
        <w:t>n</w:t>
      </w:r>
      <w:r w:rsidRPr="006A3CBB" w:rsidR="00B22AE6">
        <w:rPr>
          <w:rFonts w:ascii="Trebuchet MS" w:hAnsi="Trebuchet MS" w:eastAsia="Trebuchet MS" w:cs="Trebuchet MS"/>
          <w:i/>
          <w:spacing w:val="-1"/>
          <w:sz w:val="14"/>
          <w:szCs w:val="14"/>
          <w:lang w:val="nl-NL"/>
        </w:rPr>
        <w:t>vu</w:t>
      </w:r>
      <w:r w:rsidRPr="006A3CBB" w:rsidR="00B22AE6">
        <w:rPr>
          <w:rFonts w:ascii="Trebuchet MS" w:hAnsi="Trebuchet MS" w:eastAsia="Trebuchet MS" w:cs="Trebuchet MS"/>
          <w:i/>
          <w:spacing w:val="1"/>
          <w:sz w:val="14"/>
          <w:szCs w:val="14"/>
          <w:lang w:val="nl-NL"/>
        </w:rPr>
        <w:t>ll</w:t>
      </w:r>
      <w:r w:rsidRPr="006A3CBB" w:rsidR="00B22AE6">
        <w:rPr>
          <w:rFonts w:ascii="Trebuchet MS" w:hAnsi="Trebuchet MS" w:eastAsia="Trebuchet MS" w:cs="Trebuchet MS"/>
          <w:i/>
          <w:sz w:val="14"/>
          <w:szCs w:val="14"/>
          <w:lang w:val="nl-NL"/>
        </w:rPr>
        <w:t>en</w:t>
      </w:r>
      <w:r w:rsidR="0077178A">
        <w:rPr>
          <w:rFonts w:ascii="Trebuchet MS" w:hAnsi="Trebuchet MS" w:eastAsia="Trebuchet MS" w:cs="Trebuchet MS"/>
          <w:i/>
          <w:sz w:val="14"/>
          <w:szCs w:val="14"/>
          <w:lang w:val="nl-NL"/>
        </w:rPr>
        <w:t>.</w:t>
      </w:r>
      <w:r w:rsidRPr="006A3CBB" w:rsidR="00B22AE6">
        <w:rPr>
          <w:rFonts w:ascii="Trebuchet MS" w:hAnsi="Trebuchet MS" w:eastAsia="Trebuchet MS" w:cs="Trebuchet MS"/>
          <w:i/>
          <w:spacing w:val="-4"/>
          <w:sz w:val="14"/>
          <w:szCs w:val="14"/>
          <w:lang w:val="nl-NL"/>
        </w:rPr>
        <w:t xml:space="preserve"> </w:t>
      </w:r>
      <w:r w:rsidR="00EA2CD8">
        <w:rPr>
          <w:rFonts w:ascii="Trebuchet MS" w:hAnsi="Trebuchet MS" w:eastAsia="Trebuchet MS" w:cs="Trebuchet MS"/>
          <w:i/>
          <w:spacing w:val="-4"/>
          <w:sz w:val="14"/>
          <w:szCs w:val="14"/>
          <w:lang w:val="nl-NL"/>
        </w:rPr>
        <w:t>Z</w:t>
      </w:r>
      <w:r w:rsidR="00182D75">
        <w:rPr>
          <w:rFonts w:ascii="Trebuchet MS" w:hAnsi="Trebuchet MS" w:eastAsia="Trebuchet MS" w:cs="Trebuchet MS"/>
          <w:i/>
          <w:spacing w:val="2"/>
          <w:sz w:val="14"/>
          <w:szCs w:val="14"/>
          <w:lang w:val="nl-NL"/>
        </w:rPr>
        <w:t xml:space="preserve">onder een volledig ingevuld formulier </w:t>
      </w:r>
      <w:r w:rsidR="003B2254">
        <w:rPr>
          <w:rFonts w:ascii="Trebuchet MS" w:hAnsi="Trebuchet MS" w:eastAsia="Trebuchet MS" w:cs="Trebuchet MS"/>
          <w:i/>
          <w:spacing w:val="2"/>
          <w:sz w:val="14"/>
          <w:szCs w:val="14"/>
          <w:lang w:val="nl-NL"/>
        </w:rPr>
        <w:t>kunnen wij uw aanmelding niet in behandeling nemen!</w:t>
      </w:r>
      <w:r w:rsidRPr="007853C1" w:rsidR="00B22AE6">
        <w:rPr>
          <w:rFonts w:ascii="Trebuchet MS" w:hAnsi="Trebuchet MS" w:eastAsia="Trebuchet MS" w:cs="Trebuchet MS"/>
          <w:i/>
          <w:spacing w:val="-1"/>
          <w:sz w:val="14"/>
          <w:szCs w:val="14"/>
          <w:lang w:val="nl-NL"/>
        </w:rPr>
        <w:t>.</w:t>
      </w:r>
    </w:p>
    <w:p w:rsidRPr="006215E5" w:rsidR="00CB56DC" w:rsidP="006215E5" w:rsidRDefault="00B22AE6" w14:paraId="30637B9A" w14:textId="55F33A50">
      <w:pPr>
        <w:spacing w:line="140" w:lineRule="exact"/>
        <w:ind w:left="2495" w:right="2988"/>
        <w:jc w:val="center"/>
        <w:rPr>
          <w:rFonts w:ascii="Trebuchet MS" w:hAnsi="Trebuchet MS" w:eastAsia="Trebuchet MS" w:cs="Trebuchet MS"/>
          <w:i/>
          <w:color w:val="000000"/>
          <w:spacing w:val="-2"/>
          <w:sz w:val="14"/>
          <w:szCs w:val="14"/>
          <w:lang w:val="nl-NL"/>
        </w:rPr>
      </w:pPr>
      <w:r w:rsidRPr="006A3CBB">
        <w:rPr>
          <w:rFonts w:ascii="Trebuchet MS" w:hAnsi="Trebuchet MS" w:eastAsia="Trebuchet MS" w:cs="Trebuchet MS"/>
          <w:i/>
          <w:sz w:val="14"/>
          <w:szCs w:val="14"/>
          <w:lang w:val="nl-NL"/>
        </w:rPr>
        <w:t>Zend</w:t>
      </w:r>
      <w:r w:rsidRPr="006A3CBB">
        <w:rPr>
          <w:rFonts w:ascii="Trebuchet MS" w:hAnsi="Trebuchet MS" w:eastAsia="Trebuchet MS" w:cs="Trebuchet MS"/>
          <w:i/>
          <w:spacing w:val="-3"/>
          <w:sz w:val="14"/>
          <w:szCs w:val="14"/>
          <w:lang w:val="nl-NL"/>
        </w:rPr>
        <w:t xml:space="preserve"> </w:t>
      </w:r>
      <w:r w:rsidRPr="006A3CBB">
        <w:rPr>
          <w:rFonts w:ascii="Trebuchet MS" w:hAnsi="Trebuchet MS" w:eastAsia="Trebuchet MS" w:cs="Trebuchet MS"/>
          <w:i/>
          <w:spacing w:val="-1"/>
          <w:sz w:val="14"/>
          <w:szCs w:val="14"/>
          <w:lang w:val="nl-NL"/>
        </w:rPr>
        <w:t>u</w:t>
      </w:r>
      <w:r w:rsidRPr="006A3CBB">
        <w:rPr>
          <w:rFonts w:ascii="Trebuchet MS" w:hAnsi="Trebuchet MS" w:eastAsia="Trebuchet MS" w:cs="Trebuchet MS"/>
          <w:i/>
          <w:sz w:val="14"/>
          <w:szCs w:val="14"/>
          <w:lang w:val="nl-NL"/>
        </w:rPr>
        <w:t>w</w:t>
      </w:r>
      <w:r w:rsidRPr="006A3CBB">
        <w:rPr>
          <w:rFonts w:ascii="Trebuchet MS" w:hAnsi="Trebuchet MS" w:eastAsia="Trebuchet MS" w:cs="Trebuchet MS"/>
          <w:i/>
          <w:spacing w:val="-1"/>
          <w:sz w:val="14"/>
          <w:szCs w:val="14"/>
          <w:lang w:val="nl-NL"/>
        </w:rPr>
        <w:t xml:space="preserve"> </w:t>
      </w:r>
      <w:r w:rsidRPr="006A3CBB">
        <w:rPr>
          <w:rFonts w:ascii="Trebuchet MS" w:hAnsi="Trebuchet MS" w:eastAsia="Trebuchet MS" w:cs="Trebuchet MS"/>
          <w:i/>
          <w:spacing w:val="1"/>
          <w:sz w:val="14"/>
          <w:szCs w:val="14"/>
          <w:lang w:val="nl-NL"/>
        </w:rPr>
        <w:t>a</w:t>
      </w:r>
      <w:r w:rsidRPr="006A3CBB">
        <w:rPr>
          <w:rFonts w:ascii="Trebuchet MS" w:hAnsi="Trebuchet MS" w:eastAsia="Trebuchet MS" w:cs="Trebuchet MS"/>
          <w:i/>
          <w:spacing w:val="-1"/>
          <w:sz w:val="14"/>
          <w:szCs w:val="14"/>
          <w:lang w:val="nl-NL"/>
        </w:rPr>
        <w:t>a</w:t>
      </w:r>
      <w:r w:rsidRPr="006A3CBB">
        <w:rPr>
          <w:rFonts w:ascii="Trebuchet MS" w:hAnsi="Trebuchet MS" w:eastAsia="Trebuchet MS" w:cs="Trebuchet MS"/>
          <w:i/>
          <w:spacing w:val="1"/>
          <w:sz w:val="14"/>
          <w:szCs w:val="14"/>
          <w:lang w:val="nl-NL"/>
        </w:rPr>
        <w:t>n</w:t>
      </w:r>
      <w:r w:rsidR="00B457D1">
        <w:rPr>
          <w:rFonts w:ascii="Trebuchet MS" w:hAnsi="Trebuchet MS" w:eastAsia="Trebuchet MS" w:cs="Trebuchet MS"/>
          <w:i/>
          <w:spacing w:val="2"/>
          <w:sz w:val="14"/>
          <w:szCs w:val="14"/>
          <w:lang w:val="nl-NL"/>
        </w:rPr>
        <w:t>melding a</w:t>
      </w:r>
      <w:r w:rsidR="00E831A3">
        <w:rPr>
          <w:rFonts w:ascii="Trebuchet MS" w:hAnsi="Trebuchet MS" w:eastAsia="Trebuchet MS" w:cs="Trebuchet MS"/>
          <w:i/>
          <w:spacing w:val="2"/>
          <w:sz w:val="14"/>
          <w:szCs w:val="14"/>
          <w:lang w:val="nl-NL"/>
        </w:rPr>
        <w:t xml:space="preserve">an </w:t>
      </w:r>
      <w:r w:rsidRPr="00E831A3" w:rsidR="00E831A3">
        <w:rPr>
          <w:rFonts w:ascii="Trebuchet MS" w:hAnsi="Trebuchet MS" w:eastAsia="Trebuchet MS" w:cs="Trebuchet MS"/>
          <w:i/>
          <w:color w:val="0066FF"/>
          <w:spacing w:val="2"/>
          <w:sz w:val="14"/>
          <w:szCs w:val="14"/>
          <w:lang w:val="nl-NL"/>
        </w:rPr>
        <w:t>re-exam</w:t>
      </w:r>
      <w:r w:rsidR="008A5888">
        <w:rPr>
          <w:rFonts w:ascii="Trebuchet MS" w:hAnsi="Trebuchet MS" w:eastAsia="Trebuchet MS" w:cs="Trebuchet MS"/>
          <w:i/>
          <w:color w:val="0066FF"/>
          <w:spacing w:val="2"/>
          <w:sz w:val="14"/>
          <w:szCs w:val="14"/>
          <w:lang w:val="nl-NL"/>
        </w:rPr>
        <w:t>.nl</w:t>
      </w:r>
      <w:r w:rsidRPr="00E831A3" w:rsidR="00E831A3">
        <w:rPr>
          <w:rFonts w:ascii="Trebuchet MS" w:hAnsi="Trebuchet MS" w:eastAsia="Trebuchet MS" w:cs="Trebuchet MS"/>
          <w:i/>
          <w:color w:val="0066FF"/>
          <w:spacing w:val="2"/>
          <w:sz w:val="14"/>
          <w:szCs w:val="14"/>
          <w:lang w:val="nl-NL"/>
        </w:rPr>
        <w:t>@relyon.com</w:t>
      </w:r>
      <w:r w:rsidR="000666AC">
        <w:rPr>
          <w:rFonts w:ascii="Trebuchet MS" w:hAnsi="Trebuchet MS" w:eastAsia="Trebuchet MS" w:cs="Trebuchet MS"/>
          <w:i/>
          <w:spacing w:val="2"/>
          <w:sz w:val="14"/>
          <w:szCs w:val="14"/>
          <w:lang w:val="nl-NL"/>
        </w:rPr>
        <w:t xml:space="preserve"> </w:t>
      </w:r>
      <w:r w:rsidRPr="006A3CBB">
        <w:rPr>
          <w:rFonts w:ascii="Trebuchet MS" w:hAnsi="Trebuchet MS" w:eastAsia="Trebuchet MS" w:cs="Trebuchet MS"/>
          <w:i/>
          <w:color w:val="000000"/>
          <w:spacing w:val="-2"/>
          <w:sz w:val="14"/>
          <w:szCs w:val="14"/>
          <w:lang w:val="nl-NL"/>
        </w:rPr>
        <w:t xml:space="preserve"> </w:t>
      </w:r>
    </w:p>
    <w:p w:rsidRPr="00AD6880" w:rsidR="00D84A72" w:rsidRDefault="00D84A72" w14:paraId="6E3FEA9D" w14:textId="77777777">
      <w:pPr>
        <w:spacing w:before="3" w:line="40" w:lineRule="exact"/>
        <w:rPr>
          <w:sz w:val="5"/>
          <w:szCs w:val="5"/>
          <w:lang w:val="nl-NL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1700"/>
        <w:gridCol w:w="1322"/>
        <w:gridCol w:w="1796"/>
        <w:gridCol w:w="1844"/>
        <w:gridCol w:w="2011"/>
        <w:gridCol w:w="399"/>
      </w:tblGrid>
      <w:tr w:rsidRPr="000D7478" w:rsidR="00D84A72" w:rsidTr="00E31E7A" w14:paraId="3CAFCDEB" w14:textId="77777777">
        <w:trPr>
          <w:trHeight w:val="279" w:hRule="exact"/>
        </w:trPr>
        <w:tc>
          <w:tcPr>
            <w:tcW w:w="10802" w:type="dxa"/>
            <w:gridSpan w:val="6"/>
            <w:tcBorders>
              <w:top w:val="nil"/>
              <w:left w:val="nil"/>
              <w:bottom w:val="single" w:color="ADAAAA" w:sz="5" w:space="0"/>
              <w:right w:val="nil"/>
            </w:tcBorders>
            <w:shd w:val="clear" w:color="auto" w:fill="B4C5E7"/>
          </w:tcPr>
          <w:p w:rsidRPr="006A3CBB" w:rsidR="00D84A72" w:rsidRDefault="00B22AE6" w14:paraId="251886FE" w14:textId="387BA5AC">
            <w:pPr>
              <w:spacing w:line="260" w:lineRule="exact"/>
              <w:ind w:left="144"/>
              <w:rPr>
                <w:rFonts w:ascii="Trebuchet MS" w:hAnsi="Trebuchet MS" w:eastAsia="Trebuchet MS" w:cs="Trebuchet MS"/>
                <w:sz w:val="16"/>
                <w:szCs w:val="16"/>
                <w:lang w:val="nl-NL"/>
              </w:rPr>
            </w:pPr>
            <w:r w:rsidRPr="00AF56B0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 xml:space="preserve">Over </w:t>
            </w:r>
            <w:r w:rsidRPr="006A3CBB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>uz</w:t>
            </w:r>
            <w:r w:rsidRPr="00AF56B0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>el</w:t>
            </w:r>
            <w:r w:rsidRPr="006A3CBB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 xml:space="preserve">f           </w:t>
            </w:r>
            <w:r w:rsidRPr="006A3CBB">
              <w:rPr>
                <w:rFonts w:ascii="Trebuchet MS" w:hAnsi="Trebuchet MS" w:eastAsia="Trebuchet MS" w:cs="Trebuchet MS"/>
                <w:b/>
                <w:spacing w:val="34"/>
                <w:sz w:val="24"/>
                <w:szCs w:val="24"/>
                <w:lang w:val="nl-NL"/>
              </w:rPr>
              <w:t xml:space="preserve"> 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pacing w:val="-1"/>
                <w:sz w:val="16"/>
                <w:szCs w:val="16"/>
                <w:lang w:val="nl-NL"/>
              </w:rPr>
              <w:t>D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z w:val="16"/>
                <w:szCs w:val="16"/>
                <w:lang w:val="nl-NL"/>
              </w:rPr>
              <w:t>e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pacing w:val="1"/>
                <w:sz w:val="16"/>
                <w:szCs w:val="16"/>
                <w:lang w:val="nl-NL"/>
              </w:rPr>
              <w:t>z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z w:val="16"/>
                <w:szCs w:val="16"/>
                <w:lang w:val="nl-NL"/>
              </w:rPr>
              <w:t>e*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pacing w:val="15"/>
                <w:sz w:val="16"/>
                <w:szCs w:val="16"/>
                <w:lang w:val="nl-NL"/>
              </w:rPr>
              <w:t xml:space="preserve"> 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z w:val="16"/>
                <w:szCs w:val="16"/>
                <w:lang w:val="nl-NL"/>
              </w:rPr>
              <w:t>pe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pacing w:val="-2"/>
                <w:sz w:val="16"/>
                <w:szCs w:val="16"/>
                <w:lang w:val="nl-NL"/>
              </w:rPr>
              <w:t>r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z w:val="16"/>
                <w:szCs w:val="16"/>
                <w:lang w:val="nl-NL"/>
              </w:rPr>
              <w:t>so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pacing w:val="-1"/>
                <w:sz w:val="16"/>
                <w:szCs w:val="16"/>
                <w:lang w:val="nl-NL"/>
              </w:rPr>
              <w:t>o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pacing w:val="-2"/>
                <w:sz w:val="16"/>
                <w:szCs w:val="16"/>
                <w:lang w:val="nl-NL"/>
              </w:rPr>
              <w:t>n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pacing w:val="1"/>
                <w:sz w:val="16"/>
                <w:szCs w:val="16"/>
                <w:lang w:val="nl-NL"/>
              </w:rPr>
              <w:t>s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z w:val="16"/>
                <w:szCs w:val="16"/>
                <w:lang w:val="nl-NL"/>
              </w:rPr>
              <w:t>g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pacing w:val="-2"/>
                <w:sz w:val="16"/>
                <w:szCs w:val="16"/>
                <w:lang w:val="nl-NL"/>
              </w:rPr>
              <w:t>e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z w:val="16"/>
                <w:szCs w:val="16"/>
                <w:lang w:val="nl-NL"/>
              </w:rPr>
              <w:t>gev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pacing w:val="-2"/>
                <w:sz w:val="16"/>
                <w:szCs w:val="16"/>
                <w:lang w:val="nl-NL"/>
              </w:rPr>
              <w:t>e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pacing w:val="1"/>
                <w:sz w:val="16"/>
                <w:szCs w:val="16"/>
                <w:lang w:val="nl-NL"/>
              </w:rPr>
              <w:t>n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z w:val="16"/>
                <w:szCs w:val="16"/>
                <w:lang w:val="nl-NL"/>
              </w:rPr>
              <w:t>s</w:t>
            </w:r>
            <w:r w:rsidRPr="006A3CBB">
              <w:rPr>
                <w:rFonts w:ascii="Trebuchet MS" w:hAnsi="Trebuchet MS" w:eastAsia="Trebuchet MS" w:cs="Trebuchet MS"/>
                <w:b/>
                <w:i/>
                <w:color w:val="FF0000"/>
                <w:spacing w:val="16"/>
                <w:sz w:val="16"/>
                <w:szCs w:val="16"/>
                <w:lang w:val="nl-NL"/>
              </w:rPr>
              <w:t xml:space="preserve"> 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-2"/>
                <w:sz w:val="16"/>
                <w:szCs w:val="16"/>
                <w:lang w:val="nl-NL"/>
              </w:rPr>
              <w:t>w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z w:val="16"/>
                <w:szCs w:val="16"/>
                <w:lang w:val="nl-NL"/>
              </w:rPr>
              <w:t>or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d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z w:val="16"/>
                <w:szCs w:val="16"/>
                <w:lang w:val="nl-NL"/>
              </w:rPr>
              <w:t>en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14"/>
                <w:sz w:val="16"/>
                <w:szCs w:val="16"/>
                <w:lang w:val="nl-NL"/>
              </w:rPr>
              <w:t xml:space="preserve"> 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z w:val="16"/>
                <w:szCs w:val="16"/>
                <w:lang w:val="nl-NL"/>
              </w:rPr>
              <w:t>op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14"/>
                <w:sz w:val="16"/>
                <w:szCs w:val="16"/>
                <w:lang w:val="nl-NL"/>
              </w:rPr>
              <w:t xml:space="preserve"> 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h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z w:val="16"/>
                <w:szCs w:val="16"/>
                <w:lang w:val="nl-NL"/>
              </w:rPr>
              <w:t>et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15"/>
                <w:sz w:val="16"/>
                <w:szCs w:val="16"/>
                <w:lang w:val="nl-NL"/>
              </w:rPr>
              <w:t xml:space="preserve"> 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u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1"/>
                <w:sz w:val="16"/>
                <w:szCs w:val="16"/>
                <w:lang w:val="nl-NL"/>
              </w:rPr>
              <w:t>i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z w:val="16"/>
                <w:szCs w:val="16"/>
                <w:lang w:val="nl-NL"/>
              </w:rPr>
              <w:t>te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-2"/>
                <w:sz w:val="16"/>
                <w:szCs w:val="16"/>
                <w:lang w:val="nl-NL"/>
              </w:rPr>
              <w:t>i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1"/>
                <w:sz w:val="16"/>
                <w:szCs w:val="16"/>
                <w:lang w:val="nl-NL"/>
              </w:rPr>
              <w:t>n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d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z w:val="16"/>
                <w:szCs w:val="16"/>
                <w:lang w:val="nl-NL"/>
              </w:rPr>
              <w:t>e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l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1"/>
                <w:sz w:val="16"/>
                <w:szCs w:val="16"/>
                <w:lang w:val="nl-NL"/>
              </w:rPr>
              <w:t>i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j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z w:val="16"/>
                <w:szCs w:val="16"/>
                <w:lang w:val="nl-NL"/>
              </w:rPr>
              <w:t>ke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15"/>
                <w:sz w:val="16"/>
                <w:szCs w:val="16"/>
                <w:lang w:val="nl-NL"/>
              </w:rPr>
              <w:t xml:space="preserve"> </w:t>
            </w:r>
            <w:r w:rsidR="00F510B3">
              <w:rPr>
                <w:rFonts w:ascii="Trebuchet MS" w:hAnsi="Trebuchet MS" w:eastAsia="Trebuchet MS" w:cs="Trebuchet MS"/>
                <w:i/>
                <w:color w:val="000000"/>
                <w:sz w:val="16"/>
                <w:szCs w:val="16"/>
                <w:lang w:val="nl-NL"/>
              </w:rPr>
              <w:t>certificaat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15"/>
                <w:sz w:val="16"/>
                <w:szCs w:val="16"/>
                <w:lang w:val="nl-NL"/>
              </w:rPr>
              <w:t xml:space="preserve"> 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-3"/>
                <w:sz w:val="16"/>
                <w:szCs w:val="16"/>
                <w:lang w:val="nl-NL"/>
              </w:rPr>
              <w:t>a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z w:val="16"/>
                <w:szCs w:val="16"/>
                <w:lang w:val="nl-NL"/>
              </w:rPr>
              <w:t>f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1"/>
                <w:sz w:val="16"/>
                <w:szCs w:val="16"/>
                <w:lang w:val="nl-NL"/>
              </w:rPr>
              <w:t>g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z w:val="16"/>
                <w:szCs w:val="16"/>
                <w:lang w:val="nl-NL"/>
              </w:rPr>
              <w:t>e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d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z w:val="16"/>
                <w:szCs w:val="16"/>
                <w:lang w:val="nl-NL"/>
              </w:rPr>
              <w:t>r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pacing w:val="-1"/>
                <w:sz w:val="16"/>
                <w:szCs w:val="16"/>
                <w:lang w:val="nl-NL"/>
              </w:rPr>
              <w:t>u</w:t>
            </w:r>
            <w:r w:rsidRPr="006A3CBB">
              <w:rPr>
                <w:rFonts w:ascii="Trebuchet MS" w:hAnsi="Trebuchet MS" w:eastAsia="Trebuchet MS" w:cs="Trebuchet MS"/>
                <w:i/>
                <w:color w:val="000000"/>
                <w:sz w:val="16"/>
                <w:szCs w:val="16"/>
                <w:lang w:val="nl-NL"/>
              </w:rPr>
              <w:t>kt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DAAAA" w:sz="5" w:space="0"/>
              <w:right w:val="nil"/>
            </w:tcBorders>
          </w:tcPr>
          <w:p w:rsidRPr="006A3CBB" w:rsidR="00D84A72" w:rsidRDefault="00D84A72" w14:paraId="38FF7ECA" w14:textId="77777777">
            <w:pPr>
              <w:rPr>
                <w:lang w:val="nl-NL"/>
              </w:rPr>
            </w:pPr>
          </w:p>
        </w:tc>
      </w:tr>
      <w:tr w:rsidR="00D84A72" w:rsidTr="004C257B" w14:paraId="0A0BD5DE" w14:textId="77777777">
        <w:trPr>
          <w:trHeight w:val="524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="00D84A72" w:rsidP="004C257B" w:rsidRDefault="00B22AE6" w14:paraId="3F7B9599" w14:textId="77777777">
            <w:pPr>
              <w:spacing w:before="120"/>
              <w:ind w:left="794"/>
              <w:rPr>
                <w:rFonts w:ascii="Trebuchet MS" w:hAnsi="Trebuchet MS" w:eastAsia="Trebuchet MS" w:cs="Trebuchet MS"/>
              </w:rPr>
            </w:pPr>
            <w:proofErr w:type="spellStart"/>
            <w:r>
              <w:rPr>
                <w:rFonts w:ascii="Trebuchet MS" w:hAnsi="Trebuchet MS" w:eastAsia="Trebuchet MS" w:cs="Trebuchet MS"/>
                <w:b/>
                <w:color w:val="FF0000"/>
                <w:spacing w:val="1"/>
              </w:rPr>
              <w:t>A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-1"/>
              </w:rPr>
              <w:t>c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hte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2"/>
              </w:rPr>
              <w:t>r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na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1"/>
              </w:rPr>
              <w:t>a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-1"/>
              </w:rPr>
              <w:t>m</w:t>
            </w:r>
            <w:proofErr w:type="spellEnd"/>
            <w:r>
              <w:rPr>
                <w:rFonts w:ascii="Trebuchet MS" w:hAnsi="Trebuchet MS" w:eastAsia="Trebuchet MS" w:cs="Trebuchet MS"/>
                <w:b/>
                <w:color w:val="FF0000"/>
                <w:spacing w:val="3"/>
              </w:rPr>
              <w:t>*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:</w:t>
            </w:r>
          </w:p>
        </w:tc>
        <w:tc>
          <w:tcPr>
            <w:tcW w:w="4818" w:type="dxa"/>
            <w:gridSpan w:val="3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D84A72" w:rsidRDefault="00D84A72" w14:paraId="0326F7A3" w14:textId="77777777"/>
        </w:tc>
        <w:tc>
          <w:tcPr>
            <w:tcW w:w="1844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="00D84A72" w:rsidP="004C257B" w:rsidRDefault="00B22AE6" w14:paraId="08F6CEA8" w14:textId="77777777">
            <w:pPr>
              <w:spacing w:before="120"/>
              <w:ind w:left="170"/>
              <w:rPr>
                <w:rFonts w:ascii="Trebuchet MS" w:hAnsi="Trebuchet MS" w:eastAsia="Trebuchet MS" w:cs="Trebuchet MS"/>
              </w:rPr>
            </w:pPr>
            <w:proofErr w:type="spellStart"/>
            <w:r>
              <w:rPr>
                <w:rFonts w:ascii="Trebuchet MS" w:hAnsi="Trebuchet MS" w:eastAsia="Trebuchet MS" w:cs="Trebuchet MS"/>
                <w:b/>
                <w:color w:val="FF0000"/>
                <w:spacing w:val="1"/>
              </w:rPr>
              <w:t>G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e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-1"/>
              </w:rPr>
              <w:t>b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oo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-1"/>
              </w:rPr>
              <w:t>r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t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3"/>
              </w:rPr>
              <w:t>e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d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-1"/>
              </w:rPr>
              <w:t>a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t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2"/>
              </w:rPr>
              <w:t>u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-1"/>
              </w:rPr>
              <w:t>m</w:t>
            </w:r>
            <w:proofErr w:type="spellEnd"/>
            <w:r>
              <w:rPr>
                <w:rFonts w:ascii="Trebuchet MS" w:hAnsi="Trebuchet MS" w:eastAsia="Trebuchet MS" w:cs="Trebuchet MS"/>
                <w:b/>
                <w:color w:val="FF0000"/>
              </w:rPr>
              <w:t>*:</w:t>
            </w:r>
          </w:p>
        </w:tc>
        <w:tc>
          <w:tcPr>
            <w:tcW w:w="2410" w:type="dxa"/>
            <w:gridSpan w:val="2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D84A72" w:rsidRDefault="00D84A72" w14:paraId="7F62BD79" w14:textId="77777777"/>
        </w:tc>
      </w:tr>
      <w:tr w:rsidR="00E31E7A" w:rsidTr="004C257B" w14:paraId="66FF07A8" w14:textId="77777777">
        <w:trPr>
          <w:trHeight w:val="560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="00E31E7A" w:rsidP="004C257B" w:rsidRDefault="00E31E7A" w14:paraId="03186737" w14:textId="77777777">
            <w:pPr>
              <w:spacing w:before="120"/>
              <w:ind w:left="850"/>
              <w:rPr>
                <w:rFonts w:ascii="Trebuchet MS" w:hAnsi="Trebuchet MS" w:eastAsia="Trebuchet MS" w:cs="Trebuchet MS"/>
              </w:rPr>
            </w:pPr>
            <w:proofErr w:type="spellStart"/>
            <w:r>
              <w:rPr>
                <w:rFonts w:ascii="Trebuchet MS" w:hAnsi="Trebuchet MS" w:eastAsia="Trebuchet MS" w:cs="Trebuchet MS"/>
                <w:b/>
                <w:color w:val="FF0000"/>
                <w:spacing w:val="1"/>
              </w:rPr>
              <w:t>V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oo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-1"/>
              </w:rPr>
              <w:t>rl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ett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3"/>
              </w:rPr>
              <w:t>e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-1"/>
              </w:rPr>
              <w:t>r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s</w:t>
            </w:r>
            <w:proofErr w:type="spellEnd"/>
            <w:r>
              <w:rPr>
                <w:rFonts w:ascii="Trebuchet MS" w:hAnsi="Trebuchet MS" w:eastAsia="Trebuchet MS" w:cs="Trebuchet MS"/>
                <w:b/>
                <w:color w:val="FF0000"/>
                <w:spacing w:val="1"/>
              </w:rPr>
              <w:t>*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:</w:t>
            </w:r>
          </w:p>
        </w:tc>
        <w:tc>
          <w:tcPr>
            <w:tcW w:w="1700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E31E7A" w:rsidRDefault="00E31E7A" w14:paraId="5A3C59FB" w14:textId="77777777"/>
        </w:tc>
        <w:tc>
          <w:tcPr>
            <w:tcW w:w="1322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D9D9D9"/>
          </w:tcPr>
          <w:p w:rsidR="00E31E7A" w:rsidP="004C257B" w:rsidRDefault="00E31E7A" w14:paraId="5854EA72" w14:textId="261FDE4B">
            <w:pPr>
              <w:spacing w:before="120"/>
              <w:ind w:left="108"/>
              <w:rPr>
                <w:rFonts w:ascii="Trebuchet MS" w:hAnsi="Trebuchet MS" w:eastAsia="Trebuchet MS" w:cs="Trebuchet MS"/>
              </w:rPr>
            </w:pPr>
            <w:proofErr w:type="spellStart"/>
            <w:r>
              <w:rPr>
                <w:rFonts w:ascii="Trebuchet MS" w:hAnsi="Trebuchet MS" w:eastAsia="Trebuchet MS" w:cs="Trebuchet MS"/>
                <w:b/>
                <w:spacing w:val="1"/>
              </w:rPr>
              <w:t>V</w:t>
            </w:r>
            <w:r>
              <w:rPr>
                <w:rFonts w:ascii="Trebuchet MS" w:hAnsi="Trebuchet MS" w:eastAsia="Trebuchet MS" w:cs="Trebuchet MS"/>
                <w:b/>
              </w:rPr>
              <w:t>oo</w:t>
            </w:r>
            <w:r>
              <w:rPr>
                <w:rFonts w:ascii="Trebuchet MS" w:hAnsi="Trebuchet MS" w:eastAsia="Trebuchet MS" w:cs="Trebuchet MS"/>
                <w:b/>
                <w:spacing w:val="-1"/>
              </w:rPr>
              <w:t>r</w:t>
            </w:r>
            <w:r>
              <w:rPr>
                <w:rFonts w:ascii="Trebuchet MS" w:hAnsi="Trebuchet MS" w:eastAsia="Trebuchet MS" w:cs="Trebuchet MS"/>
                <w:b/>
              </w:rPr>
              <w:t>n</w:t>
            </w:r>
            <w:r>
              <w:rPr>
                <w:rFonts w:ascii="Trebuchet MS" w:hAnsi="Trebuchet MS" w:eastAsia="Trebuchet MS" w:cs="Trebuchet MS"/>
                <w:b/>
                <w:spacing w:val="2"/>
              </w:rPr>
              <w:t>a</w:t>
            </w:r>
            <w:r>
              <w:rPr>
                <w:rFonts w:ascii="Trebuchet MS" w:hAnsi="Trebuchet MS" w:eastAsia="Trebuchet MS" w:cs="Trebuchet MS"/>
                <w:b/>
              </w:rPr>
              <w:t>men</w:t>
            </w:r>
            <w:proofErr w:type="spellEnd"/>
            <w:r>
              <w:rPr>
                <w:rFonts w:ascii="Trebuchet MS" w:hAnsi="Trebuchet MS" w:eastAsia="Trebuchet MS" w:cs="Trebuchet MS"/>
                <w:b/>
              </w:rPr>
              <w:t>:</w:t>
            </w:r>
          </w:p>
        </w:tc>
        <w:tc>
          <w:tcPr>
            <w:tcW w:w="6050" w:type="dxa"/>
            <w:gridSpan w:val="4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E31E7A" w:rsidRDefault="00E31E7A" w14:paraId="39A4167A" w14:textId="77777777"/>
        </w:tc>
      </w:tr>
      <w:tr w:rsidR="00E31E7A" w:rsidTr="004C257B" w14:paraId="09EEDFC3" w14:textId="77777777">
        <w:trPr>
          <w:trHeight w:val="554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Pr="006A3CBB" w:rsidR="00E31E7A" w:rsidP="00CA0AA0" w:rsidRDefault="00E31E7A" w14:paraId="55A578EB" w14:textId="532E5974">
            <w:pPr>
              <w:spacing w:before="240" w:line="100" w:lineRule="exact"/>
              <w:ind w:left="397"/>
              <w:jc w:val="center"/>
              <w:rPr>
                <w:sz w:val="11"/>
                <w:szCs w:val="11"/>
                <w:lang w:val="nl-NL"/>
              </w:rPr>
            </w:pPr>
            <w:proofErr w:type="spellStart"/>
            <w:r>
              <w:rPr>
                <w:rFonts w:ascii="Trebuchet MS" w:hAnsi="Trebuchet MS" w:eastAsia="Trebuchet MS" w:cs="Trebuchet MS"/>
                <w:b/>
                <w:color w:val="FF0000"/>
                <w:spacing w:val="1"/>
              </w:rPr>
              <w:t>G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e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-1"/>
              </w:rPr>
              <w:t>b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oo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-1"/>
              </w:rPr>
              <w:t>r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t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3"/>
              </w:rPr>
              <w:t>e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-1"/>
              </w:rPr>
              <w:t>p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1"/>
              </w:rPr>
              <w:t>l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a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-1"/>
              </w:rPr>
              <w:t>a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t</w:t>
            </w:r>
            <w:r>
              <w:rPr>
                <w:rFonts w:ascii="Trebuchet MS" w:hAnsi="Trebuchet MS" w:eastAsia="Trebuchet MS" w:cs="Trebuchet MS"/>
                <w:b/>
                <w:color w:val="FF0000"/>
                <w:spacing w:val="1"/>
              </w:rPr>
              <w:t>s</w:t>
            </w:r>
            <w:proofErr w:type="spellEnd"/>
            <w:r>
              <w:rPr>
                <w:rFonts w:ascii="Trebuchet MS" w:hAnsi="Trebuchet MS" w:eastAsia="Trebuchet MS" w:cs="Trebuchet MS"/>
                <w:b/>
                <w:color w:val="FF0000"/>
                <w:spacing w:val="3"/>
              </w:rPr>
              <w:t>*</w:t>
            </w:r>
            <w:r>
              <w:rPr>
                <w:rFonts w:ascii="Trebuchet MS" w:hAnsi="Trebuchet MS" w:eastAsia="Trebuchet MS" w:cs="Trebuchet MS"/>
                <w:b/>
                <w:color w:val="FF0000"/>
              </w:rPr>
              <w:t>:</w:t>
            </w:r>
          </w:p>
        </w:tc>
        <w:tc>
          <w:tcPr>
            <w:tcW w:w="4818" w:type="dxa"/>
            <w:gridSpan w:val="3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Pr="006A3CBB" w:rsidR="00E31E7A" w:rsidRDefault="00E31E7A" w14:paraId="481CB161" w14:textId="77777777">
            <w:pPr>
              <w:rPr>
                <w:lang w:val="nl-NL"/>
              </w:rPr>
            </w:pPr>
          </w:p>
        </w:tc>
        <w:tc>
          <w:tcPr>
            <w:tcW w:w="1844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Pr="00E31E7A" w:rsidR="00E31E7A" w:rsidP="004C257B" w:rsidRDefault="00E31E7A" w14:paraId="0FCDA032" w14:textId="06C5B146">
            <w:pPr>
              <w:spacing w:before="240" w:line="120" w:lineRule="exact"/>
              <w:ind w:left="340"/>
              <w:rPr>
                <w:rFonts w:ascii="Trebuchet MS" w:hAnsi="Trebuchet MS"/>
                <w:b/>
                <w:bCs/>
                <w:color w:val="FF0000"/>
                <w:lang w:val="nl-NL"/>
              </w:rPr>
            </w:pPr>
            <w:r w:rsidRPr="00E31E7A">
              <w:rPr>
                <w:rFonts w:ascii="Trebuchet MS" w:hAnsi="Trebuchet MS"/>
                <w:b/>
                <w:bCs/>
                <w:color w:val="FF0000"/>
                <w:lang w:val="nl-NL"/>
              </w:rPr>
              <w:t>Geboorteland*:</w:t>
            </w:r>
          </w:p>
        </w:tc>
        <w:tc>
          <w:tcPr>
            <w:tcW w:w="2410" w:type="dxa"/>
            <w:gridSpan w:val="2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E31E7A" w:rsidRDefault="00E31E7A" w14:paraId="5E875C5A" w14:textId="77777777"/>
        </w:tc>
      </w:tr>
      <w:tr w:rsidR="00D84A72" w:rsidTr="00CA0AA0" w14:paraId="04D8E5B1" w14:textId="77777777">
        <w:trPr>
          <w:trHeight w:val="587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Pr="006A3CBB" w:rsidR="00D84A72" w:rsidRDefault="00D84A72" w14:paraId="60D5A0DB" w14:textId="77777777">
            <w:pPr>
              <w:spacing w:before="4" w:line="100" w:lineRule="exact"/>
              <w:rPr>
                <w:sz w:val="11"/>
                <w:szCs w:val="11"/>
                <w:lang w:val="nl-NL"/>
              </w:rPr>
            </w:pPr>
          </w:p>
          <w:p w:rsidR="00CA0AA0" w:rsidP="00CA0AA0" w:rsidRDefault="00B22AE6" w14:paraId="05EAD72F" w14:textId="77777777">
            <w:pPr>
              <w:ind w:left="1134"/>
              <w:rPr>
                <w:rFonts w:ascii="Trebuchet MS" w:hAnsi="Trebuchet MS" w:eastAsia="Trebuchet MS" w:cs="Trebuchet MS"/>
                <w:b/>
                <w:lang w:val="nl-NL"/>
              </w:rPr>
            </w:pPr>
            <w:r w:rsidRPr="006A3CBB">
              <w:rPr>
                <w:rFonts w:ascii="Trebuchet MS" w:hAnsi="Trebuchet MS" w:eastAsia="Trebuchet MS" w:cs="Trebuchet MS"/>
                <w:b/>
                <w:lang w:val="nl-NL"/>
              </w:rPr>
              <w:t>Mailadres</w:t>
            </w:r>
            <w:r w:rsidR="00063967">
              <w:rPr>
                <w:rFonts w:ascii="Trebuchet MS" w:hAnsi="Trebuchet MS" w:eastAsia="Trebuchet MS" w:cs="Trebuchet MS"/>
                <w:b/>
                <w:lang w:val="nl-NL"/>
              </w:rPr>
              <w:t>:</w:t>
            </w:r>
          </w:p>
          <w:p w:rsidRPr="00CA0AA0" w:rsidR="00D84A72" w:rsidP="00CA0AA0" w:rsidRDefault="00F510B3" w14:paraId="61997218" w14:textId="60412417">
            <w:pPr>
              <w:ind w:left="170"/>
              <w:rPr>
                <w:rFonts w:ascii="Trebuchet MS" w:hAnsi="Trebuchet MS" w:eastAsia="Trebuchet MS" w:cs="Trebuchet MS"/>
                <w:i/>
                <w:sz w:val="16"/>
                <w:szCs w:val="16"/>
                <w:lang w:val="nl-NL"/>
              </w:rPr>
            </w:pPr>
            <w:r w:rsidRPr="00CA0AA0">
              <w:rPr>
                <w:rFonts w:ascii="Trebuchet MS" w:hAnsi="Trebuchet MS" w:eastAsia="Trebuchet MS" w:cs="Trebuchet MS"/>
                <w:i/>
                <w:sz w:val="12"/>
                <w:szCs w:val="12"/>
                <w:lang w:val="nl-NL"/>
              </w:rPr>
              <w:t xml:space="preserve"> </w:t>
            </w:r>
            <w:r w:rsidRPr="00CA0AA0">
              <w:rPr>
                <w:rFonts w:ascii="Trebuchet MS" w:hAnsi="Trebuchet MS" w:eastAsia="Trebuchet MS" w:cs="Trebuchet MS"/>
                <w:i/>
                <w:sz w:val="16"/>
                <w:szCs w:val="16"/>
                <w:lang w:val="nl-NL"/>
              </w:rPr>
              <w:t>t.b.v.</w:t>
            </w:r>
            <w:r w:rsidRPr="00CA0AA0" w:rsidR="00B22AE6">
              <w:rPr>
                <w:rFonts w:ascii="Trebuchet MS" w:hAnsi="Trebuchet MS" w:eastAsia="Trebuchet MS" w:cs="Trebuchet MS"/>
                <w:i/>
                <w:sz w:val="16"/>
                <w:szCs w:val="16"/>
                <w:lang w:val="nl-NL"/>
              </w:rPr>
              <w:t xml:space="preserve"> u</w:t>
            </w:r>
            <w:r w:rsidRPr="00CA0AA0" w:rsidR="00B22AE6">
              <w:rPr>
                <w:rFonts w:ascii="Trebuchet MS" w:hAnsi="Trebuchet MS" w:eastAsia="Trebuchet MS" w:cs="Trebuchet MS"/>
                <w:i/>
                <w:spacing w:val="-1"/>
                <w:sz w:val="16"/>
                <w:szCs w:val="16"/>
                <w:lang w:val="nl-NL"/>
              </w:rPr>
              <w:t>i</w:t>
            </w:r>
            <w:r w:rsidRPr="00CA0AA0" w:rsidR="00B22AE6">
              <w:rPr>
                <w:rFonts w:ascii="Trebuchet MS" w:hAnsi="Trebuchet MS" w:eastAsia="Trebuchet MS" w:cs="Trebuchet MS"/>
                <w:i/>
                <w:sz w:val="16"/>
                <w:szCs w:val="16"/>
                <w:lang w:val="nl-NL"/>
              </w:rPr>
              <w:t>t</w:t>
            </w:r>
            <w:r w:rsidRPr="00CA0AA0" w:rsidR="00B22AE6">
              <w:rPr>
                <w:rFonts w:ascii="Trebuchet MS" w:hAnsi="Trebuchet MS" w:eastAsia="Trebuchet MS" w:cs="Trebuchet MS"/>
                <w:i/>
                <w:spacing w:val="-1"/>
                <w:sz w:val="16"/>
                <w:szCs w:val="16"/>
                <w:lang w:val="nl-NL"/>
              </w:rPr>
              <w:t>n</w:t>
            </w:r>
            <w:r w:rsidRPr="00CA0AA0" w:rsidR="00B22AE6">
              <w:rPr>
                <w:rFonts w:ascii="Trebuchet MS" w:hAnsi="Trebuchet MS" w:eastAsia="Trebuchet MS" w:cs="Trebuchet MS"/>
                <w:i/>
                <w:sz w:val="16"/>
                <w:szCs w:val="16"/>
                <w:lang w:val="nl-NL"/>
              </w:rPr>
              <w:t>od</w:t>
            </w:r>
            <w:r w:rsidRPr="00CA0AA0" w:rsidR="00B22AE6">
              <w:rPr>
                <w:rFonts w:ascii="Trebuchet MS" w:hAnsi="Trebuchet MS" w:eastAsia="Trebuchet MS" w:cs="Trebuchet MS"/>
                <w:i/>
                <w:spacing w:val="-1"/>
                <w:sz w:val="16"/>
                <w:szCs w:val="16"/>
                <w:lang w:val="nl-NL"/>
              </w:rPr>
              <w:t>i</w:t>
            </w:r>
            <w:r w:rsidRPr="00CA0AA0" w:rsidR="00B22AE6">
              <w:rPr>
                <w:rFonts w:ascii="Trebuchet MS" w:hAnsi="Trebuchet MS" w:eastAsia="Trebuchet MS" w:cs="Trebuchet MS"/>
                <w:i/>
                <w:spacing w:val="2"/>
                <w:sz w:val="16"/>
                <w:szCs w:val="16"/>
                <w:lang w:val="nl-NL"/>
              </w:rPr>
              <w:t>g</w:t>
            </w:r>
            <w:r w:rsidRPr="00CA0AA0" w:rsidR="00B22AE6">
              <w:rPr>
                <w:rFonts w:ascii="Trebuchet MS" w:hAnsi="Trebuchet MS" w:eastAsia="Trebuchet MS" w:cs="Trebuchet MS"/>
                <w:i/>
                <w:spacing w:val="-1"/>
                <w:sz w:val="16"/>
                <w:szCs w:val="16"/>
                <w:lang w:val="nl-NL"/>
              </w:rPr>
              <w:t>in</w:t>
            </w:r>
            <w:r w:rsidRPr="00CA0AA0" w:rsidR="00B22AE6">
              <w:rPr>
                <w:rFonts w:ascii="Trebuchet MS" w:hAnsi="Trebuchet MS" w:eastAsia="Trebuchet MS" w:cs="Trebuchet MS"/>
                <w:i/>
                <w:sz w:val="16"/>
                <w:szCs w:val="16"/>
                <w:lang w:val="nl-NL"/>
              </w:rPr>
              <w:t>g,</w:t>
            </w:r>
            <w:r w:rsidRPr="00CA0AA0" w:rsidR="00B22AE6">
              <w:rPr>
                <w:rFonts w:ascii="Trebuchet MS" w:hAnsi="Trebuchet MS" w:eastAsia="Trebuchet MS" w:cs="Trebuchet MS"/>
                <w:i/>
                <w:spacing w:val="-1"/>
                <w:sz w:val="16"/>
                <w:szCs w:val="16"/>
                <w:lang w:val="nl-NL"/>
              </w:rPr>
              <w:t xml:space="preserve"> </w:t>
            </w:r>
            <w:r w:rsidRPr="00CA0AA0" w:rsidR="00B22AE6">
              <w:rPr>
                <w:rFonts w:ascii="Trebuchet MS" w:hAnsi="Trebuchet MS" w:eastAsia="Trebuchet MS" w:cs="Trebuchet MS"/>
                <w:i/>
                <w:spacing w:val="3"/>
                <w:sz w:val="16"/>
                <w:szCs w:val="16"/>
                <w:lang w:val="nl-NL"/>
              </w:rPr>
              <w:t>u</w:t>
            </w:r>
            <w:r w:rsidRPr="00CA0AA0" w:rsidR="00B22AE6">
              <w:rPr>
                <w:rFonts w:ascii="Trebuchet MS" w:hAnsi="Trebuchet MS" w:eastAsia="Trebuchet MS" w:cs="Trebuchet MS"/>
                <w:i/>
                <w:spacing w:val="-1"/>
                <w:sz w:val="16"/>
                <w:szCs w:val="16"/>
                <w:lang w:val="nl-NL"/>
              </w:rPr>
              <w:t>i</w:t>
            </w:r>
            <w:r w:rsidRPr="00CA0AA0" w:rsidR="00B22AE6">
              <w:rPr>
                <w:rFonts w:ascii="Trebuchet MS" w:hAnsi="Trebuchet MS" w:eastAsia="Trebuchet MS" w:cs="Trebuchet MS"/>
                <w:i/>
                <w:sz w:val="16"/>
                <w:szCs w:val="16"/>
                <w:lang w:val="nl-NL"/>
              </w:rPr>
              <w:t>t</w:t>
            </w:r>
            <w:r w:rsidRPr="00CA0AA0" w:rsidR="00B22AE6">
              <w:rPr>
                <w:rFonts w:ascii="Trebuchet MS" w:hAnsi="Trebuchet MS" w:eastAsia="Trebuchet MS" w:cs="Trebuchet MS"/>
                <w:i/>
                <w:spacing w:val="-1"/>
                <w:sz w:val="16"/>
                <w:szCs w:val="16"/>
                <w:lang w:val="nl-NL"/>
              </w:rPr>
              <w:t>s</w:t>
            </w:r>
            <w:r w:rsidRPr="00CA0AA0" w:rsidR="00B22AE6">
              <w:rPr>
                <w:rFonts w:ascii="Trebuchet MS" w:hAnsi="Trebuchet MS" w:eastAsia="Trebuchet MS" w:cs="Trebuchet MS"/>
                <w:i/>
                <w:sz w:val="16"/>
                <w:szCs w:val="16"/>
                <w:lang w:val="nl-NL"/>
              </w:rPr>
              <w:t>l</w:t>
            </w:r>
            <w:r w:rsidRPr="00CA0AA0" w:rsidR="00B22AE6">
              <w:rPr>
                <w:rFonts w:ascii="Trebuchet MS" w:hAnsi="Trebuchet MS" w:eastAsia="Trebuchet MS" w:cs="Trebuchet MS"/>
                <w:i/>
                <w:spacing w:val="-1"/>
                <w:sz w:val="16"/>
                <w:szCs w:val="16"/>
                <w:lang w:val="nl-NL"/>
              </w:rPr>
              <w:t>a</w:t>
            </w:r>
            <w:r w:rsidRPr="00CA0AA0" w:rsidR="00B22AE6">
              <w:rPr>
                <w:rFonts w:ascii="Trebuchet MS" w:hAnsi="Trebuchet MS" w:eastAsia="Trebuchet MS" w:cs="Trebuchet MS"/>
                <w:i/>
                <w:spacing w:val="2"/>
                <w:sz w:val="16"/>
                <w:szCs w:val="16"/>
                <w:lang w:val="nl-NL"/>
              </w:rPr>
              <w:t>g</w:t>
            </w:r>
          </w:p>
        </w:tc>
        <w:tc>
          <w:tcPr>
            <w:tcW w:w="4818" w:type="dxa"/>
            <w:gridSpan w:val="3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Pr="006A3CBB" w:rsidR="00D84A72" w:rsidRDefault="00D84A72" w14:paraId="56BAF595" w14:textId="77777777">
            <w:pPr>
              <w:rPr>
                <w:lang w:val="nl-NL"/>
              </w:rPr>
            </w:pPr>
          </w:p>
        </w:tc>
        <w:tc>
          <w:tcPr>
            <w:tcW w:w="1844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Pr="006A3CBB" w:rsidR="00D84A72" w:rsidRDefault="00D84A72" w14:paraId="5D6C406D" w14:textId="77777777">
            <w:pPr>
              <w:spacing w:before="8" w:line="120" w:lineRule="exact"/>
              <w:rPr>
                <w:sz w:val="13"/>
                <w:szCs w:val="13"/>
                <w:lang w:val="nl-NL"/>
              </w:rPr>
            </w:pPr>
          </w:p>
          <w:p w:rsidR="00D84A72" w:rsidP="00CA0AA0" w:rsidRDefault="00B22AE6" w14:paraId="1CF073A3" w14:textId="77777777">
            <w:pPr>
              <w:ind w:left="850"/>
              <w:rPr>
                <w:rFonts w:ascii="Trebuchet MS" w:hAnsi="Trebuchet MS" w:eastAsia="Trebuchet MS" w:cs="Trebuchet MS"/>
              </w:rPr>
            </w:pPr>
            <w:proofErr w:type="spellStart"/>
            <w:r>
              <w:rPr>
                <w:rFonts w:ascii="Trebuchet MS" w:hAnsi="Trebuchet MS" w:eastAsia="Trebuchet MS" w:cs="Trebuchet MS"/>
                <w:b/>
              </w:rPr>
              <w:t>T</w:t>
            </w:r>
            <w:r>
              <w:rPr>
                <w:rFonts w:ascii="Trebuchet MS" w:hAnsi="Trebuchet MS" w:eastAsia="Trebuchet MS" w:cs="Trebuchet MS"/>
                <w:b/>
                <w:spacing w:val="1"/>
              </w:rPr>
              <w:t>e</w:t>
            </w:r>
            <w:r>
              <w:rPr>
                <w:rFonts w:ascii="Trebuchet MS" w:hAnsi="Trebuchet MS" w:eastAsia="Trebuchet MS" w:cs="Trebuchet MS"/>
                <w:b/>
                <w:spacing w:val="-1"/>
              </w:rPr>
              <w:t>l</w:t>
            </w:r>
            <w:r>
              <w:rPr>
                <w:rFonts w:ascii="Trebuchet MS" w:hAnsi="Trebuchet MS" w:eastAsia="Trebuchet MS" w:cs="Trebuchet MS"/>
                <w:b/>
              </w:rPr>
              <w:t>efoon</w:t>
            </w:r>
            <w:proofErr w:type="spellEnd"/>
            <w:r>
              <w:rPr>
                <w:rFonts w:ascii="Trebuchet MS" w:hAnsi="Trebuchet MS" w:eastAsia="Trebuchet MS" w:cs="Trebuchet MS"/>
                <w:b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D84A72" w:rsidRDefault="00D84A72" w14:paraId="4F90E61E" w14:textId="77777777"/>
        </w:tc>
      </w:tr>
      <w:tr w:rsidR="00D84A72" w:rsidTr="00E31E7A" w14:paraId="7F7AB549" w14:textId="77777777">
        <w:trPr>
          <w:trHeight w:val="638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Pr="00E31E7A" w:rsidR="00D84A72" w:rsidRDefault="00D84A72" w14:paraId="0FF07425" w14:textId="77777777">
            <w:pPr>
              <w:spacing w:before="4" w:line="100" w:lineRule="exact"/>
              <w:rPr>
                <w:sz w:val="10"/>
                <w:szCs w:val="10"/>
                <w:lang w:val="nl-NL"/>
              </w:rPr>
            </w:pPr>
          </w:p>
          <w:p w:rsidR="00D84A72" w:rsidP="00CA0AA0" w:rsidRDefault="00B22AE6" w14:paraId="16A475CD" w14:textId="77777777">
            <w:pPr>
              <w:ind w:left="1474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  <w:b/>
                <w:spacing w:val="1"/>
              </w:rPr>
              <w:t>A</w:t>
            </w:r>
            <w:r>
              <w:rPr>
                <w:rFonts w:ascii="Trebuchet MS" w:hAnsi="Trebuchet MS" w:eastAsia="Trebuchet MS" w:cs="Trebuchet MS"/>
                <w:b/>
              </w:rPr>
              <w:t>d</w:t>
            </w:r>
            <w:r>
              <w:rPr>
                <w:rFonts w:ascii="Trebuchet MS" w:hAnsi="Trebuchet MS" w:eastAsia="Trebuchet MS" w:cs="Trebuchet MS"/>
                <w:b/>
                <w:spacing w:val="-2"/>
              </w:rPr>
              <w:t>r</w:t>
            </w:r>
            <w:r>
              <w:rPr>
                <w:rFonts w:ascii="Trebuchet MS" w:hAnsi="Trebuchet MS" w:eastAsia="Trebuchet MS" w:cs="Trebuchet MS"/>
                <w:b/>
              </w:rPr>
              <w:t>es:</w:t>
            </w:r>
          </w:p>
          <w:p w:rsidR="00D84A72" w:rsidP="00CA0AA0" w:rsidRDefault="00B22AE6" w14:paraId="3E480274" w14:textId="09285709">
            <w:pPr>
              <w:spacing w:line="180" w:lineRule="exact"/>
              <w:rPr>
                <w:rFonts w:ascii="Trebuchet MS" w:hAnsi="Trebuchet MS" w:eastAsia="Trebuchet MS" w:cs="Trebuchet MS"/>
                <w:sz w:val="16"/>
                <w:szCs w:val="16"/>
              </w:rPr>
            </w:pPr>
            <w:r>
              <w:rPr>
                <w:rFonts w:ascii="Trebuchet MS" w:hAnsi="Trebuchet MS" w:eastAsia="Trebuchet MS" w:cs="Trebuchet MS"/>
                <w:spacing w:val="1"/>
                <w:sz w:val="16"/>
                <w:szCs w:val="16"/>
              </w:rPr>
              <w:t>(</w:t>
            </w:r>
            <w:r>
              <w:rPr>
                <w:rFonts w:ascii="Trebuchet MS" w:hAnsi="Trebuchet MS" w:eastAsia="Trebuchet MS" w:cs="Trebuchet MS"/>
                <w:sz w:val="16"/>
                <w:szCs w:val="16"/>
              </w:rPr>
              <w:t>i</w:t>
            </w:r>
            <w:r>
              <w:rPr>
                <w:rFonts w:ascii="Trebuchet MS" w:hAnsi="Trebuchet MS" w:eastAsia="Trebuchet MS" w:cs="Trebuchet MS"/>
                <w:spacing w:val="1"/>
                <w:sz w:val="16"/>
                <w:szCs w:val="16"/>
              </w:rPr>
              <w:t>n</w:t>
            </w:r>
            <w:r>
              <w:rPr>
                <w:rFonts w:ascii="Trebuchet MS" w:hAnsi="Trebuchet MS" w:eastAsia="Trebuchet MS" w:cs="Trebuchet MS"/>
                <w:sz w:val="16"/>
                <w:szCs w:val="16"/>
              </w:rPr>
              <w:t>c</w:t>
            </w:r>
            <w:r>
              <w:rPr>
                <w:rFonts w:ascii="Trebuchet MS" w:hAnsi="Trebuchet MS" w:eastAsia="Trebuchet MS" w:cs="Trebuchet MS"/>
                <w:spacing w:val="-2"/>
                <w:sz w:val="16"/>
                <w:szCs w:val="16"/>
              </w:rPr>
              <w:t>l</w:t>
            </w:r>
            <w:r>
              <w:rPr>
                <w:rFonts w:ascii="Trebuchet MS" w:hAnsi="Trebuchet MS" w:eastAsia="Trebuchet MS" w:cs="Trebuchet MS"/>
                <w:sz w:val="16"/>
                <w:szCs w:val="16"/>
              </w:rPr>
              <w:t>.</w:t>
            </w:r>
            <w:r>
              <w:rPr>
                <w:rFonts w:ascii="Trebuchet MS" w:hAnsi="Trebuchet MS" w:eastAsia="Trebuchet MS" w:cs="Trebuchet MS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eastAsia="Trebuchet MS" w:cs="Trebuchet MS"/>
                <w:spacing w:val="-1"/>
                <w:sz w:val="16"/>
                <w:szCs w:val="16"/>
              </w:rPr>
              <w:t>p</w:t>
            </w:r>
            <w:r>
              <w:rPr>
                <w:rFonts w:ascii="Trebuchet MS" w:hAnsi="Trebuchet MS" w:eastAsia="Trebuchet MS" w:cs="Trebuchet MS"/>
                <w:sz w:val="16"/>
                <w:szCs w:val="16"/>
              </w:rPr>
              <w:t>os</w:t>
            </w:r>
            <w:r>
              <w:rPr>
                <w:rFonts w:ascii="Trebuchet MS" w:hAnsi="Trebuchet MS" w:eastAsia="Trebuchet MS" w:cs="Trebuchet MS"/>
                <w:spacing w:val="1"/>
                <w:sz w:val="16"/>
                <w:szCs w:val="16"/>
              </w:rPr>
              <w:t>t</w:t>
            </w:r>
            <w:r>
              <w:rPr>
                <w:rFonts w:ascii="Trebuchet MS" w:hAnsi="Trebuchet MS" w:eastAsia="Trebuchet MS" w:cs="Trebuchet MS"/>
                <w:spacing w:val="-3"/>
                <w:sz w:val="16"/>
                <w:szCs w:val="16"/>
              </w:rPr>
              <w:t>c</w:t>
            </w:r>
            <w:r>
              <w:rPr>
                <w:rFonts w:ascii="Trebuchet MS" w:hAnsi="Trebuchet MS" w:eastAsia="Trebuchet MS" w:cs="Trebuchet MS"/>
                <w:sz w:val="16"/>
                <w:szCs w:val="16"/>
              </w:rPr>
              <w:t>o</w:t>
            </w:r>
            <w:r>
              <w:rPr>
                <w:rFonts w:ascii="Trebuchet MS" w:hAnsi="Trebuchet MS" w:eastAsia="Trebuchet MS" w:cs="Trebuchet MS"/>
                <w:spacing w:val="-1"/>
                <w:sz w:val="16"/>
                <w:szCs w:val="16"/>
              </w:rPr>
              <w:t>de</w:t>
            </w:r>
            <w:r>
              <w:rPr>
                <w:rFonts w:ascii="Trebuchet MS" w:hAnsi="Trebuchet MS" w:eastAsia="Trebuchet MS" w:cs="Trebuchet MS"/>
                <w:sz w:val="16"/>
                <w:szCs w:val="16"/>
              </w:rPr>
              <w:t>,</w:t>
            </w:r>
            <w:r>
              <w:rPr>
                <w:rFonts w:ascii="Trebuchet MS" w:hAnsi="Trebuchet MS" w:eastAsia="Trebuchet MS" w:cs="Trebuchet MS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hAnsi="Trebuchet MS" w:eastAsia="Trebuchet MS" w:cs="Trebuchet MS"/>
                <w:spacing w:val="-1"/>
                <w:sz w:val="16"/>
                <w:szCs w:val="16"/>
              </w:rPr>
              <w:t>p</w:t>
            </w:r>
            <w:r>
              <w:rPr>
                <w:rFonts w:ascii="Trebuchet MS" w:hAnsi="Trebuchet MS" w:eastAsia="Trebuchet MS" w:cs="Trebuchet MS"/>
                <w:sz w:val="16"/>
                <w:szCs w:val="16"/>
              </w:rPr>
              <w:t>la</w:t>
            </w:r>
            <w:r>
              <w:rPr>
                <w:rFonts w:ascii="Trebuchet MS" w:hAnsi="Trebuchet MS" w:eastAsia="Trebuchet MS" w:cs="Trebuchet MS"/>
                <w:spacing w:val="-1"/>
                <w:sz w:val="16"/>
                <w:szCs w:val="16"/>
              </w:rPr>
              <w:t>a</w:t>
            </w:r>
            <w:r>
              <w:rPr>
                <w:rFonts w:ascii="Trebuchet MS" w:hAnsi="Trebuchet MS" w:eastAsia="Trebuchet MS" w:cs="Trebuchet MS"/>
                <w:spacing w:val="1"/>
                <w:sz w:val="16"/>
                <w:szCs w:val="16"/>
              </w:rPr>
              <w:t>t</w:t>
            </w:r>
            <w:r>
              <w:rPr>
                <w:rFonts w:ascii="Trebuchet MS" w:hAnsi="Trebuchet MS" w:eastAsia="Trebuchet MS" w:cs="Trebuchet MS"/>
                <w:spacing w:val="-2"/>
                <w:sz w:val="16"/>
                <w:szCs w:val="16"/>
              </w:rPr>
              <w:t>s</w:t>
            </w:r>
            <w:proofErr w:type="spellEnd"/>
            <w:r w:rsidR="00CA0AA0">
              <w:rPr>
                <w:rFonts w:ascii="Trebuchet MS" w:hAnsi="Trebuchet MS" w:eastAsia="Trebuchet MS" w:cs="Trebuchet MS"/>
                <w:spacing w:val="-2"/>
                <w:sz w:val="16"/>
                <w:szCs w:val="16"/>
              </w:rPr>
              <w:t>, land</w:t>
            </w:r>
            <w:r>
              <w:rPr>
                <w:rFonts w:ascii="Trebuchet MS" w:hAnsi="Trebuchet MS" w:eastAsia="Trebuchet MS" w:cs="Trebuchet MS"/>
                <w:sz w:val="16"/>
                <w:szCs w:val="16"/>
              </w:rPr>
              <w:t>)</w:t>
            </w:r>
          </w:p>
        </w:tc>
        <w:tc>
          <w:tcPr>
            <w:tcW w:w="9072" w:type="dxa"/>
            <w:gridSpan w:val="6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D84A72" w:rsidRDefault="00D84A72" w14:paraId="6B92F2D5" w14:textId="77777777"/>
        </w:tc>
      </w:tr>
    </w:tbl>
    <w:p w:rsidR="004721AA" w:rsidP="004721AA" w:rsidRDefault="004721AA" w14:paraId="4AC20EAA" w14:textId="77777777">
      <w:pPr>
        <w:spacing w:before="360" w:line="100" w:lineRule="exact"/>
        <w:rPr>
          <w:sz w:val="11"/>
          <w:szCs w:val="1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4281"/>
        <w:gridCol w:w="1559"/>
        <w:gridCol w:w="2833"/>
        <w:gridCol w:w="398"/>
      </w:tblGrid>
      <w:tr w:rsidRPr="000D7478" w:rsidR="00D84A72" w14:paraId="5A277232" w14:textId="77777777">
        <w:trPr>
          <w:trHeight w:val="283" w:hRule="exact"/>
        </w:trPr>
        <w:tc>
          <w:tcPr>
            <w:tcW w:w="10802" w:type="dxa"/>
            <w:gridSpan w:val="4"/>
            <w:tcBorders>
              <w:top w:val="nil"/>
              <w:left w:val="nil"/>
              <w:bottom w:val="single" w:color="ADAAAA" w:sz="5" w:space="0"/>
              <w:right w:val="nil"/>
            </w:tcBorders>
            <w:shd w:val="clear" w:color="auto" w:fill="B4C5E7"/>
          </w:tcPr>
          <w:p w:rsidRPr="006A3CBB" w:rsidR="00D84A72" w:rsidRDefault="00B22AE6" w14:paraId="3793F910" w14:textId="6FED5A9C">
            <w:pPr>
              <w:spacing w:line="260" w:lineRule="exact"/>
              <w:ind w:left="144"/>
              <w:rPr>
                <w:rFonts w:ascii="Trebuchet MS" w:hAnsi="Trebuchet MS" w:eastAsia="Trebuchet MS" w:cs="Trebuchet MS"/>
                <w:sz w:val="24"/>
                <w:szCs w:val="24"/>
                <w:lang w:val="nl-NL"/>
              </w:rPr>
            </w:pPr>
            <w:r w:rsidRPr="00BA5778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>Over uw o</w:t>
            </w:r>
            <w:r w:rsidRPr="006A3CBB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>rgani</w:t>
            </w:r>
            <w:r w:rsidRPr="00BA5778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>sat</w:t>
            </w:r>
            <w:r w:rsidRPr="006A3CBB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>i</w:t>
            </w:r>
            <w:r w:rsidRPr="00BA5778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>e</w:t>
            </w:r>
            <w:r w:rsidRPr="006A3CBB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>/b</w:t>
            </w:r>
            <w:r w:rsidRPr="006A3CBB">
              <w:rPr>
                <w:rFonts w:ascii="Trebuchet MS" w:hAnsi="Trebuchet MS" w:eastAsia="Trebuchet MS" w:cs="Trebuchet MS"/>
                <w:b/>
                <w:spacing w:val="-2"/>
                <w:sz w:val="24"/>
                <w:szCs w:val="24"/>
                <w:lang w:val="nl-NL"/>
              </w:rPr>
              <w:t>e</w:t>
            </w:r>
            <w:r w:rsidRPr="006A3CBB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>dr</w:t>
            </w:r>
            <w:r w:rsidRPr="006A3CBB">
              <w:rPr>
                <w:rFonts w:ascii="Trebuchet MS" w:hAnsi="Trebuchet MS" w:eastAsia="Trebuchet MS" w:cs="Trebuchet MS"/>
                <w:b/>
                <w:spacing w:val="1"/>
                <w:sz w:val="24"/>
                <w:szCs w:val="24"/>
                <w:lang w:val="nl-NL"/>
              </w:rPr>
              <w:t>i</w:t>
            </w:r>
            <w:r w:rsidRPr="006A3CBB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>j</w:t>
            </w:r>
            <w:r w:rsidRPr="006A3CBB">
              <w:rPr>
                <w:rFonts w:ascii="Trebuchet MS" w:hAnsi="Trebuchet MS" w:eastAsia="Trebuchet MS" w:cs="Trebuchet MS"/>
                <w:b/>
                <w:spacing w:val="1"/>
                <w:sz w:val="24"/>
                <w:szCs w:val="24"/>
                <w:lang w:val="nl-NL"/>
              </w:rPr>
              <w:t>f</w:t>
            </w:r>
            <w:r w:rsidRPr="006A3CBB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>/</w:t>
            </w:r>
            <w:r w:rsidRPr="006A3CBB">
              <w:rPr>
                <w:rFonts w:ascii="Trebuchet MS" w:hAnsi="Trebuchet MS" w:eastAsia="Trebuchet MS" w:cs="Trebuchet MS"/>
                <w:b/>
                <w:spacing w:val="-1"/>
                <w:sz w:val="24"/>
                <w:szCs w:val="24"/>
                <w:lang w:val="nl-NL"/>
              </w:rPr>
              <w:t>we</w:t>
            </w:r>
            <w:r w:rsidRPr="006A3CBB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>r</w:t>
            </w:r>
            <w:r w:rsidRPr="006A3CBB">
              <w:rPr>
                <w:rFonts w:ascii="Trebuchet MS" w:hAnsi="Trebuchet MS" w:eastAsia="Trebuchet MS" w:cs="Trebuchet MS"/>
                <w:b/>
                <w:spacing w:val="1"/>
                <w:sz w:val="24"/>
                <w:szCs w:val="24"/>
                <w:lang w:val="nl-NL"/>
              </w:rPr>
              <w:t>k</w:t>
            </w:r>
            <w:r w:rsidRPr="006A3CBB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>g</w:t>
            </w:r>
            <w:r w:rsidRPr="006A3CBB">
              <w:rPr>
                <w:rFonts w:ascii="Trebuchet MS" w:hAnsi="Trebuchet MS" w:eastAsia="Trebuchet MS" w:cs="Trebuchet MS"/>
                <w:b/>
                <w:spacing w:val="-2"/>
                <w:sz w:val="24"/>
                <w:szCs w:val="24"/>
                <w:lang w:val="nl-NL"/>
              </w:rPr>
              <w:t>e</w:t>
            </w:r>
            <w:r w:rsidRPr="006A3CBB">
              <w:rPr>
                <w:rFonts w:ascii="Trebuchet MS" w:hAnsi="Trebuchet MS" w:eastAsia="Trebuchet MS" w:cs="Trebuchet MS"/>
                <w:b/>
                <w:spacing w:val="3"/>
                <w:sz w:val="24"/>
                <w:szCs w:val="24"/>
                <w:lang w:val="nl-NL"/>
              </w:rPr>
              <w:t>v</w:t>
            </w:r>
            <w:r w:rsidRPr="006A3CBB">
              <w:rPr>
                <w:rFonts w:ascii="Trebuchet MS" w:hAnsi="Trebuchet MS" w:eastAsia="Trebuchet MS" w:cs="Trebuchet MS"/>
                <w:b/>
                <w:spacing w:val="-1"/>
                <w:sz w:val="24"/>
                <w:szCs w:val="24"/>
                <w:lang w:val="nl-NL"/>
              </w:rPr>
              <w:t>e</w:t>
            </w:r>
            <w:r w:rsidRPr="006A3CBB"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>r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DAAAA" w:sz="5" w:space="0"/>
              <w:right w:val="nil"/>
            </w:tcBorders>
          </w:tcPr>
          <w:p w:rsidRPr="006A3CBB" w:rsidR="00D84A72" w:rsidRDefault="00D84A72" w14:paraId="42C6A7FD" w14:textId="77777777">
            <w:pPr>
              <w:rPr>
                <w:lang w:val="nl-NL"/>
              </w:rPr>
            </w:pPr>
          </w:p>
        </w:tc>
      </w:tr>
      <w:tr w:rsidR="009421E6" w14:paraId="0DC3417E" w14:textId="77777777">
        <w:trPr>
          <w:trHeight w:val="545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Pr="00A978E1" w:rsidR="009421E6" w:rsidP="00CA0AA0" w:rsidRDefault="009421E6" w14:paraId="6D754898" w14:textId="77777777">
            <w:pPr>
              <w:spacing w:before="120"/>
              <w:ind w:left="1474"/>
              <w:rPr>
                <w:rFonts w:ascii="Trebuchet MS" w:hAnsi="Trebuchet MS" w:eastAsia="Trebuchet MS" w:cs="Trebuchet MS"/>
                <w:b/>
                <w:lang w:val="nl-NL"/>
              </w:rPr>
            </w:pPr>
            <w:r w:rsidRPr="00A978E1">
              <w:rPr>
                <w:rFonts w:ascii="Trebuchet MS" w:hAnsi="Trebuchet MS" w:eastAsia="Trebuchet MS" w:cs="Trebuchet MS"/>
                <w:b/>
                <w:lang w:val="nl-NL"/>
              </w:rPr>
              <w:t>Naam:</w:t>
            </w:r>
          </w:p>
        </w:tc>
        <w:tc>
          <w:tcPr>
            <w:tcW w:w="9071" w:type="dxa"/>
            <w:gridSpan w:val="4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9421E6" w:rsidRDefault="009421E6" w14:paraId="07B033E3" w14:textId="77777777"/>
        </w:tc>
      </w:tr>
      <w:tr w:rsidR="00790B7C" w14:paraId="174CE461" w14:textId="77777777">
        <w:trPr>
          <w:trHeight w:val="581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="00790B7C" w:rsidP="00CA0AA0" w:rsidRDefault="00790B7C" w14:paraId="00E15954" w14:textId="77777777">
            <w:pPr>
              <w:spacing w:before="120"/>
              <w:ind w:left="1474"/>
              <w:rPr>
                <w:rFonts w:ascii="Trebuchet MS" w:hAnsi="Trebuchet MS" w:eastAsia="Trebuchet MS" w:cs="Trebuchet MS"/>
                <w:b/>
                <w:lang w:val="nl-NL"/>
              </w:rPr>
            </w:pPr>
            <w:r w:rsidRPr="00A978E1">
              <w:rPr>
                <w:rFonts w:ascii="Trebuchet MS" w:hAnsi="Trebuchet MS" w:eastAsia="Trebuchet MS" w:cs="Trebuchet MS"/>
                <w:b/>
                <w:lang w:val="nl-NL"/>
              </w:rPr>
              <w:t>Adres:</w:t>
            </w:r>
          </w:p>
          <w:p w:rsidR="00790B7C" w:rsidP="00D21035" w:rsidRDefault="00790B7C" w14:paraId="639FB13A" w14:textId="316FDA1E">
            <w:pPr>
              <w:rPr>
                <w:rFonts w:ascii="Trebuchet MS" w:hAnsi="Trebuchet MS" w:eastAsia="Trebuchet MS" w:cs="Trebuchet MS"/>
                <w:b/>
              </w:rPr>
            </w:pPr>
            <w:r w:rsidRPr="008D78B7">
              <w:rPr>
                <w:rFonts w:ascii="Trebuchet MS" w:hAnsi="Trebuchet MS" w:eastAsia="Trebuchet MS" w:cs="Trebuchet MS"/>
                <w:sz w:val="16"/>
                <w:szCs w:val="16"/>
              </w:rPr>
              <w:t xml:space="preserve">(incl. </w:t>
            </w:r>
            <w:r>
              <w:rPr>
                <w:rFonts w:ascii="Trebuchet MS" w:hAnsi="Trebuchet MS" w:eastAsia="Trebuchet MS" w:cs="Trebuchet MS"/>
                <w:sz w:val="16"/>
                <w:szCs w:val="16"/>
              </w:rPr>
              <w:t>p</w:t>
            </w:r>
            <w:r w:rsidRPr="008D78B7">
              <w:rPr>
                <w:rFonts w:ascii="Trebuchet MS" w:hAnsi="Trebuchet MS" w:eastAsia="Trebuchet MS" w:cs="Trebuchet MS"/>
                <w:sz w:val="16"/>
                <w:szCs w:val="16"/>
              </w:rPr>
              <w:t xml:space="preserve">ostcode, </w:t>
            </w:r>
            <w:proofErr w:type="spellStart"/>
            <w:r w:rsidRPr="008D78B7">
              <w:rPr>
                <w:rFonts w:ascii="Trebuchet MS" w:hAnsi="Trebuchet MS" w:eastAsia="Trebuchet MS" w:cs="Trebuchet MS"/>
                <w:sz w:val="16"/>
                <w:szCs w:val="16"/>
              </w:rPr>
              <w:t>plaats</w:t>
            </w:r>
            <w:proofErr w:type="spellEnd"/>
            <w:r w:rsidR="00D21035">
              <w:rPr>
                <w:rFonts w:ascii="Trebuchet MS" w:hAnsi="Trebuchet MS" w:eastAsia="Trebuchet MS" w:cs="Trebuchet MS"/>
                <w:sz w:val="16"/>
                <w:szCs w:val="16"/>
              </w:rPr>
              <w:t>, land</w:t>
            </w:r>
            <w:r>
              <w:rPr>
                <w:rFonts w:ascii="Trebuchet MS" w:hAnsi="Trebuchet MS" w:eastAsia="Trebuchet MS" w:cs="Trebuchet MS"/>
                <w:sz w:val="16"/>
                <w:szCs w:val="16"/>
              </w:rPr>
              <w:t>)</w:t>
            </w:r>
          </w:p>
        </w:tc>
        <w:tc>
          <w:tcPr>
            <w:tcW w:w="9071" w:type="dxa"/>
            <w:gridSpan w:val="4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790B7C" w:rsidRDefault="00790B7C" w14:paraId="44C366D5" w14:textId="77777777"/>
        </w:tc>
      </w:tr>
      <w:tr w:rsidR="00A06C07" w:rsidTr="009421E6" w14:paraId="472D4F06" w14:textId="77777777">
        <w:trPr>
          <w:trHeight w:val="581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="007C43EA" w:rsidP="00C65E41" w:rsidRDefault="008844CD" w14:paraId="1533F76F" w14:textId="3F619B44">
            <w:pPr>
              <w:spacing w:before="120" w:line="260" w:lineRule="exact"/>
              <w:ind w:left="680"/>
              <w:jc w:val="center"/>
              <w:rPr>
                <w:rFonts w:ascii="Trebuchet MS" w:hAnsi="Trebuchet MS" w:eastAsia="Trebuchet MS" w:cs="Trebuchet MS"/>
                <w:b/>
              </w:rPr>
            </w:pPr>
            <w:r>
              <w:rPr>
                <w:rFonts w:ascii="Trebuchet MS" w:hAnsi="Trebuchet MS" w:eastAsia="Trebuchet MS" w:cs="Trebuchet MS"/>
                <w:b/>
              </w:rPr>
              <w:t xml:space="preserve">   </w:t>
            </w:r>
            <w:r w:rsidR="009421E6">
              <w:rPr>
                <w:rFonts w:ascii="Trebuchet MS" w:hAnsi="Trebuchet MS" w:eastAsia="Trebuchet MS" w:cs="Trebuchet MS"/>
                <w:b/>
              </w:rPr>
              <w:t>E-</w:t>
            </w:r>
            <w:proofErr w:type="spellStart"/>
            <w:r w:rsidR="00680D88">
              <w:rPr>
                <w:rFonts w:ascii="Trebuchet MS" w:hAnsi="Trebuchet MS" w:eastAsia="Trebuchet MS" w:cs="Trebuchet MS"/>
                <w:b/>
              </w:rPr>
              <w:t>m</w:t>
            </w:r>
            <w:r w:rsidRPr="00CD52C1" w:rsidR="005B4075">
              <w:rPr>
                <w:rFonts w:ascii="Trebuchet MS" w:hAnsi="Trebuchet MS" w:eastAsia="Trebuchet MS" w:cs="Trebuchet MS"/>
                <w:b/>
              </w:rPr>
              <w:t>ailadres</w:t>
            </w:r>
            <w:proofErr w:type="spellEnd"/>
            <w:r w:rsidR="00E31E7A">
              <w:rPr>
                <w:rFonts w:ascii="Trebuchet MS" w:hAnsi="Trebuchet MS" w:eastAsia="Trebuchet MS" w:cs="Trebuchet MS"/>
                <w:b/>
              </w:rPr>
              <w:t>:</w:t>
            </w:r>
          </w:p>
          <w:p w:rsidRPr="00CD52C1" w:rsidR="00A06C07" w:rsidP="00065EFF" w:rsidRDefault="007C43EA" w14:paraId="6E9FF739" w14:textId="1B65CCCD">
            <w:pPr>
              <w:spacing w:before="7" w:line="260" w:lineRule="exact"/>
              <w:jc w:val="right"/>
              <w:rPr>
                <w:rFonts w:ascii="Trebuchet MS" w:hAnsi="Trebuchet MS" w:eastAsia="Trebuchet MS" w:cs="Trebuchet MS"/>
                <w:b/>
              </w:rPr>
            </w:pPr>
            <w:r>
              <w:rPr>
                <w:rFonts w:ascii="Trebuchet MS" w:hAnsi="Trebuchet MS" w:eastAsia="Trebuchet MS" w:cs="Trebuchet MS"/>
                <w:b/>
              </w:rPr>
              <w:t xml:space="preserve">       </w:t>
            </w:r>
            <w:r w:rsidRPr="00CD52C1" w:rsidR="00474450">
              <w:rPr>
                <w:rFonts w:ascii="Trebuchet MS" w:hAnsi="Trebuchet MS" w:eastAsia="Trebuchet MS" w:cs="Trebuchet MS"/>
                <w:b/>
              </w:rPr>
              <w:t xml:space="preserve"> </w:t>
            </w:r>
            <w:r w:rsidRPr="00CD52C1" w:rsidR="006426EE">
              <w:rPr>
                <w:rFonts w:ascii="Trebuchet MS" w:hAnsi="Trebuchet MS" w:eastAsia="Trebuchet MS" w:cs="Trebuchet MS"/>
                <w:b/>
              </w:rPr>
              <w:t xml:space="preserve">     </w:t>
            </w:r>
            <w:r w:rsidR="00CD52C1">
              <w:rPr>
                <w:rFonts w:ascii="Trebuchet MS" w:hAnsi="Trebuchet MS" w:eastAsia="Trebuchet MS" w:cs="Trebuchet MS"/>
                <w:b/>
              </w:rPr>
              <w:t xml:space="preserve"> </w:t>
            </w:r>
            <w:r w:rsidRPr="00CD52C1" w:rsidR="00CD52C1">
              <w:rPr>
                <w:rFonts w:ascii="Trebuchet MS" w:hAnsi="Trebuchet MS" w:eastAsia="Trebuchet MS" w:cs="Trebuchet MS"/>
                <w:b/>
              </w:rPr>
              <w:t xml:space="preserve"> </w:t>
            </w:r>
            <w:r w:rsidR="00CD52C1">
              <w:rPr>
                <w:rFonts w:ascii="Trebuchet MS" w:hAnsi="Trebuchet MS" w:eastAsia="Trebuchet MS" w:cs="Trebuchet MS"/>
                <w:b/>
              </w:rPr>
              <w:t xml:space="preserve">                   </w:t>
            </w:r>
            <w:r w:rsidR="004668EF">
              <w:rPr>
                <w:rFonts w:ascii="Trebuchet MS" w:hAnsi="Trebuchet MS" w:eastAsia="Trebuchet MS" w:cs="Trebuchet MS"/>
                <w:b/>
              </w:rPr>
              <w:t xml:space="preserve">    </w:t>
            </w:r>
            <w:proofErr w:type="spellStart"/>
            <w:r w:rsidR="00CD52C1">
              <w:rPr>
                <w:rFonts w:ascii="Trebuchet MS" w:hAnsi="Trebuchet MS" w:eastAsia="Trebuchet MS" w:cs="Trebuchet MS"/>
                <w:b/>
              </w:rPr>
              <w:t>f</w:t>
            </w:r>
            <w:r w:rsidRPr="00CD52C1" w:rsidR="005B4075">
              <w:rPr>
                <w:rFonts w:ascii="Trebuchet MS" w:hAnsi="Trebuchet MS" w:eastAsia="Trebuchet MS" w:cs="Trebuchet MS"/>
                <w:b/>
              </w:rPr>
              <w:t>actuur</w:t>
            </w:r>
            <w:proofErr w:type="spellEnd"/>
            <w:r w:rsidRPr="00CD52C1" w:rsidR="00A978E1">
              <w:rPr>
                <w:rFonts w:ascii="Trebuchet MS" w:hAnsi="Trebuchet MS" w:eastAsia="Trebuchet MS" w:cs="Trebuchet MS"/>
                <w:b/>
              </w:rPr>
              <w:t>:</w:t>
            </w:r>
          </w:p>
        </w:tc>
        <w:tc>
          <w:tcPr>
            <w:tcW w:w="4281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A06C07" w:rsidRDefault="00A06C07" w14:paraId="09DC2FBC" w14:textId="77777777"/>
        </w:tc>
        <w:tc>
          <w:tcPr>
            <w:tcW w:w="155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="00A06C07" w:rsidP="009421E6" w:rsidRDefault="001366E9" w14:paraId="5F1FF3AC" w14:textId="1D0A8659">
            <w:pPr>
              <w:spacing w:before="120" w:line="260" w:lineRule="exact"/>
              <w:ind w:left="340"/>
              <w:rPr>
                <w:sz w:val="26"/>
                <w:szCs w:val="26"/>
              </w:rPr>
            </w:pPr>
            <w:r>
              <w:rPr>
                <w:rFonts w:ascii="Trebuchet MS" w:hAnsi="Trebuchet MS" w:eastAsia="Trebuchet MS" w:cs="Trebuchet MS"/>
                <w:b/>
              </w:rPr>
              <w:t xml:space="preserve">    </w:t>
            </w:r>
            <w:proofErr w:type="spellStart"/>
            <w:r w:rsidR="00790B7C">
              <w:rPr>
                <w:rFonts w:ascii="Trebuchet MS" w:hAnsi="Trebuchet MS" w:eastAsia="Trebuchet MS" w:cs="Trebuchet MS"/>
                <w:b/>
              </w:rPr>
              <w:t>T</w:t>
            </w:r>
            <w:r w:rsidR="00790B7C">
              <w:rPr>
                <w:rFonts w:ascii="Trebuchet MS" w:hAnsi="Trebuchet MS" w:eastAsia="Trebuchet MS" w:cs="Trebuchet MS"/>
                <w:b/>
                <w:spacing w:val="1"/>
              </w:rPr>
              <w:t>e</w:t>
            </w:r>
            <w:r w:rsidR="00790B7C">
              <w:rPr>
                <w:rFonts w:ascii="Trebuchet MS" w:hAnsi="Trebuchet MS" w:eastAsia="Trebuchet MS" w:cs="Trebuchet MS"/>
                <w:b/>
                <w:spacing w:val="-1"/>
              </w:rPr>
              <w:t>l</w:t>
            </w:r>
            <w:r w:rsidR="00790B7C">
              <w:rPr>
                <w:rFonts w:ascii="Trebuchet MS" w:hAnsi="Trebuchet MS" w:eastAsia="Trebuchet MS" w:cs="Trebuchet MS"/>
                <w:b/>
              </w:rPr>
              <w:t>efoon</w:t>
            </w:r>
            <w:proofErr w:type="spellEnd"/>
            <w:r w:rsidR="00790B7C">
              <w:rPr>
                <w:rFonts w:ascii="Trebuchet MS" w:hAnsi="Trebuchet MS" w:eastAsia="Trebuchet MS" w:cs="Trebuchet MS"/>
                <w:b/>
              </w:rPr>
              <w:t>:</w:t>
            </w:r>
          </w:p>
        </w:tc>
        <w:tc>
          <w:tcPr>
            <w:tcW w:w="3231" w:type="dxa"/>
            <w:gridSpan w:val="2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A06C07" w:rsidRDefault="00A06C07" w14:paraId="67D3E60C" w14:textId="77777777"/>
        </w:tc>
      </w:tr>
      <w:tr w:rsidR="00D84A72" w:rsidTr="009421E6" w14:paraId="291F5084" w14:textId="77777777">
        <w:trPr>
          <w:trHeight w:val="703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Pr="00CD52C1" w:rsidR="00D84A72" w:rsidP="00E31E7A" w:rsidRDefault="00D84A72" w14:paraId="16B430D4" w14:textId="77777777">
            <w:pPr>
              <w:spacing w:line="200" w:lineRule="exact"/>
              <w:rPr>
                <w:rFonts w:ascii="Trebuchet MS" w:hAnsi="Trebuchet MS" w:eastAsia="Trebuchet MS" w:cs="Trebuchet MS"/>
                <w:b/>
              </w:rPr>
            </w:pPr>
          </w:p>
          <w:p w:rsidRPr="00A978E1" w:rsidR="00D84A72" w:rsidP="00C65E41" w:rsidRDefault="00790B7C" w14:paraId="40EF6534" w14:textId="3C98604E">
            <w:pPr>
              <w:spacing w:line="180" w:lineRule="exact"/>
              <w:ind w:left="-113"/>
              <w:rPr>
                <w:rFonts w:ascii="Trebuchet MS" w:hAnsi="Trebuchet MS" w:eastAsia="Trebuchet MS" w:cs="Trebuchet MS"/>
                <w:b/>
                <w:lang w:val="nl-NL"/>
              </w:rPr>
            </w:pPr>
            <w:r>
              <w:rPr>
                <w:rFonts w:ascii="Trebuchet MS" w:hAnsi="Trebuchet MS" w:eastAsia="Trebuchet MS" w:cs="Trebuchet MS"/>
                <w:b/>
                <w:w w:val="99"/>
              </w:rPr>
              <w:t xml:space="preserve">   </w:t>
            </w:r>
            <w:proofErr w:type="spellStart"/>
            <w:r w:rsidRPr="001366E9">
              <w:rPr>
                <w:rFonts w:ascii="Trebuchet MS" w:hAnsi="Trebuchet MS" w:eastAsia="Trebuchet MS" w:cs="Trebuchet MS"/>
                <w:b/>
                <w:spacing w:val="1"/>
              </w:rPr>
              <w:t>Contactpersoon</w:t>
            </w:r>
            <w:proofErr w:type="spellEnd"/>
            <w:r w:rsidR="009421E6">
              <w:rPr>
                <w:rFonts w:ascii="Trebuchet MS" w:hAnsi="Trebuchet MS" w:eastAsia="Trebuchet MS" w:cs="Trebuchet MS"/>
                <w:b/>
                <w:spacing w:val="1"/>
              </w:rPr>
              <w:t xml:space="preserve"> (CP)</w:t>
            </w:r>
            <w:r w:rsidRPr="001366E9">
              <w:rPr>
                <w:rFonts w:ascii="Trebuchet MS" w:hAnsi="Trebuchet MS" w:eastAsia="Trebuchet MS" w:cs="Trebuchet MS"/>
                <w:b/>
                <w:spacing w:val="1"/>
              </w:rPr>
              <w:t>:</w:t>
            </w:r>
          </w:p>
        </w:tc>
        <w:tc>
          <w:tcPr>
            <w:tcW w:w="4281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D84A72" w:rsidRDefault="00D84A72" w14:paraId="3B0A4300" w14:textId="77777777"/>
        </w:tc>
        <w:tc>
          <w:tcPr>
            <w:tcW w:w="155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="00D84A72" w:rsidP="009421E6" w:rsidRDefault="009421E6" w14:paraId="44F5AD90" w14:textId="1E8E5127">
            <w:pPr>
              <w:spacing w:before="240"/>
              <w:ind w:left="57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>E-</w:t>
            </w:r>
            <w:proofErr w:type="spellStart"/>
            <w:r>
              <w:rPr>
                <w:rFonts w:ascii="Trebuchet MS" w:hAnsi="Trebuchet MS" w:eastAsia="Trebuchet MS" w:cs="Trebuchet MS"/>
              </w:rPr>
              <w:t>mailadres</w:t>
            </w:r>
            <w:proofErr w:type="spellEnd"/>
            <w:r>
              <w:rPr>
                <w:rFonts w:ascii="Trebuchet MS" w:hAnsi="Trebuchet MS" w:eastAsia="Trebuchet MS" w:cs="Trebuchet MS"/>
              </w:rPr>
              <w:t xml:space="preserve"> CP:</w:t>
            </w:r>
          </w:p>
        </w:tc>
        <w:tc>
          <w:tcPr>
            <w:tcW w:w="3231" w:type="dxa"/>
            <w:gridSpan w:val="2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D84A72" w:rsidRDefault="00D84A72" w14:paraId="2010371F" w14:textId="77777777"/>
        </w:tc>
      </w:tr>
      <w:tr w:rsidRPr="000D7478" w:rsidR="009D6C9E" w:rsidTr="009421E6" w14:paraId="35995099" w14:textId="77777777">
        <w:trPr>
          <w:trHeight w:val="848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="009D6C9E" w:rsidRDefault="009D6C9E" w14:paraId="543D0451" w14:textId="77777777">
            <w:pPr>
              <w:spacing w:before="7" w:line="200" w:lineRule="exact"/>
            </w:pPr>
          </w:p>
          <w:p w:rsidR="00C45CBC" w:rsidP="00C65E41" w:rsidRDefault="00C45CBC" w14:paraId="02F20FE7" w14:textId="66EE4194">
            <w:pPr>
              <w:spacing w:before="7" w:line="200" w:lineRule="exact"/>
              <w:jc w:val="both"/>
            </w:pPr>
            <w:r>
              <w:rPr>
                <w:rFonts w:ascii="Trebuchet MS" w:hAnsi="Trebuchet MS" w:eastAsia="Trebuchet MS" w:cs="Trebuchet MS"/>
                <w:b/>
              </w:rPr>
              <w:t xml:space="preserve">               </w:t>
            </w:r>
            <w:proofErr w:type="spellStart"/>
            <w:r w:rsidR="00DC10AD">
              <w:rPr>
                <w:rFonts w:ascii="Trebuchet MS" w:hAnsi="Trebuchet MS" w:eastAsia="Trebuchet MS" w:cs="Trebuchet MS"/>
                <w:b/>
              </w:rPr>
              <w:t>F</w:t>
            </w:r>
            <w:r>
              <w:rPr>
                <w:rFonts w:ascii="Trebuchet MS" w:hAnsi="Trebuchet MS" w:eastAsia="Trebuchet MS" w:cs="Trebuchet MS"/>
                <w:b/>
              </w:rPr>
              <w:t>a</w:t>
            </w:r>
            <w:r>
              <w:rPr>
                <w:rFonts w:ascii="Trebuchet MS" w:hAnsi="Trebuchet MS" w:eastAsia="Trebuchet MS" w:cs="Trebuchet MS"/>
                <w:b/>
                <w:spacing w:val="-2"/>
              </w:rPr>
              <w:t>c</w:t>
            </w:r>
            <w:r>
              <w:rPr>
                <w:rFonts w:ascii="Trebuchet MS" w:hAnsi="Trebuchet MS" w:eastAsia="Trebuchet MS" w:cs="Trebuchet MS"/>
                <w:b/>
              </w:rPr>
              <w:t>tu</w:t>
            </w:r>
            <w:r>
              <w:rPr>
                <w:rFonts w:ascii="Trebuchet MS" w:hAnsi="Trebuchet MS" w:eastAsia="Trebuchet MS" w:cs="Trebuchet MS"/>
                <w:b/>
                <w:spacing w:val="2"/>
              </w:rPr>
              <w:t>u</w:t>
            </w:r>
            <w:r>
              <w:rPr>
                <w:rFonts w:ascii="Trebuchet MS" w:hAnsi="Trebuchet MS" w:eastAsia="Trebuchet MS" w:cs="Trebuchet MS"/>
                <w:b/>
              </w:rPr>
              <w:t>r</w:t>
            </w:r>
            <w:proofErr w:type="spellEnd"/>
            <w:r>
              <w:rPr>
                <w:rFonts w:ascii="Trebuchet MS" w:hAnsi="Trebuchet MS" w:eastAsia="Trebuchet MS" w:cs="Trebuchet MS"/>
                <w:b/>
                <w:spacing w:val="-8"/>
              </w:rPr>
              <w:t xml:space="preserve"> </w:t>
            </w:r>
            <w:proofErr w:type="spellStart"/>
            <w:r>
              <w:rPr>
                <w:rFonts w:ascii="Trebuchet MS" w:hAnsi="Trebuchet MS" w:eastAsia="Trebuchet MS" w:cs="Trebuchet MS"/>
                <w:b/>
                <w:spacing w:val="2"/>
              </w:rPr>
              <w:t>a</w:t>
            </w:r>
            <w:r>
              <w:rPr>
                <w:rFonts w:ascii="Trebuchet MS" w:hAnsi="Trebuchet MS" w:eastAsia="Trebuchet MS" w:cs="Trebuchet MS"/>
                <w:b/>
              </w:rPr>
              <w:t>a</w:t>
            </w:r>
            <w:r>
              <w:rPr>
                <w:rFonts w:ascii="Trebuchet MS" w:hAnsi="Trebuchet MS" w:eastAsia="Trebuchet MS" w:cs="Trebuchet MS"/>
                <w:b/>
                <w:spacing w:val="2"/>
              </w:rPr>
              <w:t>n</w:t>
            </w:r>
            <w:proofErr w:type="spellEnd"/>
            <w:r>
              <w:rPr>
                <w:rFonts w:ascii="Trebuchet MS" w:hAnsi="Trebuchet MS" w:eastAsia="Trebuchet MS" w:cs="Trebuchet MS"/>
                <w:b/>
              </w:rPr>
              <w:t>:</w:t>
            </w:r>
          </w:p>
        </w:tc>
        <w:tc>
          <w:tcPr>
            <w:tcW w:w="4281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Pr="00515658" w:rsidR="001C7F8C" w:rsidP="001C7F8C" w:rsidRDefault="0069170F" w14:paraId="7B8DDCF2" w14:textId="7EC5C156">
            <w:pPr>
              <w:rPr>
                <w:rFonts w:ascii="Trebuchet MS" w:hAnsi="Trebuchet MS"/>
                <w:lang w:val="nl-NL"/>
              </w:rPr>
            </w:pPr>
            <w:r w:rsidRPr="00515658">
              <w:rPr>
                <w:rFonts w:ascii="Trebuchet MS" w:hAnsi="Trebuchet MS"/>
                <w:lang w:val="nl-NL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 w:rsidRPr="00515658" w:rsidR="001C7F8C">
              <w:rPr>
                <w:rFonts w:ascii="Trebuchet MS" w:hAnsi="Trebuchet MS"/>
                <w:lang w:val="nl-NL"/>
              </w:rPr>
              <w:t xml:space="preserve"> mijzelf</w:t>
            </w:r>
          </w:p>
          <w:p w:rsidRPr="00515658" w:rsidR="009D6C9E" w:rsidP="001C7F8C" w:rsidRDefault="0069170F" w14:paraId="11BCE7C9" w14:textId="77777777">
            <w:pPr>
              <w:rPr>
                <w:rFonts w:ascii="Trebuchet MS" w:hAnsi="Trebuchet MS"/>
                <w:lang w:val="nl-NL"/>
              </w:rPr>
            </w:pPr>
            <w:r w:rsidRPr="00515658">
              <w:rPr>
                <w:rFonts w:ascii="Trebuchet MS" w:hAnsi="Trebuchet MS"/>
                <w:lang w:val="nl-NL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 w:rsidRPr="00515658" w:rsidR="001C7F8C">
              <w:rPr>
                <w:rFonts w:ascii="Trebuchet MS" w:hAnsi="Trebuchet MS"/>
                <w:lang w:val="nl-NL"/>
              </w:rPr>
              <w:t xml:space="preserve"> bovenstaande werkgever</w:t>
            </w:r>
          </w:p>
          <w:p w:rsidRPr="00CA0AA0" w:rsidR="009421E6" w:rsidP="001C7F8C" w:rsidRDefault="009421E6" w14:paraId="1B58B230" w14:textId="07424BE6">
            <w:pPr>
              <w:rPr>
                <w:lang w:val="nl-NL"/>
              </w:rPr>
            </w:pPr>
            <w:r w:rsidRPr="00CA0AA0">
              <w:rPr>
                <w:rFonts w:ascii="Trebuchet MS" w:hAnsi="Trebuchet MS"/>
                <w:lang w:val="nl-NL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 w:rsidRPr="00CA0AA0">
              <w:rPr>
                <w:rFonts w:ascii="Trebuchet MS" w:hAnsi="Trebuchet MS"/>
                <w:lang w:val="nl-NL"/>
              </w:rPr>
              <w:t xml:space="preserve"> onderstaand factuuradres</w:t>
            </w:r>
          </w:p>
        </w:tc>
        <w:tc>
          <w:tcPr>
            <w:tcW w:w="155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Pr="00CA0AA0" w:rsidR="009D6C9E" w:rsidRDefault="009D6C9E" w14:paraId="34B8A7CB" w14:textId="77777777">
            <w:pPr>
              <w:spacing w:before="3" w:line="180" w:lineRule="exact"/>
              <w:rPr>
                <w:sz w:val="18"/>
                <w:szCs w:val="18"/>
                <w:lang w:val="nl-NL"/>
              </w:rPr>
            </w:pPr>
          </w:p>
        </w:tc>
        <w:tc>
          <w:tcPr>
            <w:tcW w:w="3231" w:type="dxa"/>
            <w:gridSpan w:val="2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Pr="00CA0AA0" w:rsidR="009D6C9E" w:rsidRDefault="009D6C9E" w14:paraId="2B09E4C0" w14:textId="77777777">
            <w:pPr>
              <w:rPr>
                <w:lang w:val="nl-NL"/>
              </w:rPr>
            </w:pPr>
          </w:p>
        </w:tc>
      </w:tr>
    </w:tbl>
    <w:p w:rsidR="00D84A72" w:rsidP="004721AA" w:rsidRDefault="00D84A72" w14:paraId="3160B0E5" w14:textId="77777777">
      <w:pPr>
        <w:spacing w:before="360" w:line="100" w:lineRule="exact"/>
        <w:rPr>
          <w:sz w:val="11"/>
          <w:szCs w:val="11"/>
          <w:lang w:val="nl-NL"/>
        </w:rPr>
      </w:pPr>
    </w:p>
    <w:p w:rsidRPr="00CA0AA0" w:rsidR="004721AA" w:rsidRDefault="004721AA" w14:paraId="58EB75B1" w14:textId="77777777">
      <w:pPr>
        <w:spacing w:before="4" w:line="100" w:lineRule="exact"/>
        <w:rPr>
          <w:sz w:val="11"/>
          <w:szCs w:val="11"/>
          <w:lang w:val="nl-NL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4281"/>
        <w:gridCol w:w="1559"/>
        <w:gridCol w:w="2833"/>
        <w:gridCol w:w="398"/>
      </w:tblGrid>
      <w:tr w:rsidRPr="006A3CBB" w:rsidR="009421E6" w:rsidTr="003B3AB0" w14:paraId="0BDB9A80" w14:textId="77777777">
        <w:trPr>
          <w:trHeight w:val="283" w:hRule="exact"/>
        </w:trPr>
        <w:tc>
          <w:tcPr>
            <w:tcW w:w="10802" w:type="dxa"/>
            <w:gridSpan w:val="4"/>
            <w:tcBorders>
              <w:top w:val="nil"/>
              <w:left w:val="nil"/>
              <w:bottom w:val="single" w:color="ADAAAA" w:sz="5" w:space="0"/>
              <w:right w:val="nil"/>
            </w:tcBorders>
            <w:shd w:val="clear" w:color="auto" w:fill="B4C5E7"/>
          </w:tcPr>
          <w:p w:rsidRPr="006A3CBB" w:rsidR="009421E6" w:rsidRDefault="009421E6" w14:paraId="3C5F2BDD" w14:textId="76BFDCCB">
            <w:pPr>
              <w:spacing w:line="260" w:lineRule="exact"/>
              <w:ind w:left="144"/>
              <w:rPr>
                <w:rFonts w:ascii="Trebuchet MS" w:hAnsi="Trebuchet MS" w:eastAsia="Trebuchet MS" w:cs="Trebuchet MS"/>
                <w:sz w:val="24"/>
                <w:szCs w:val="24"/>
                <w:lang w:val="nl-NL"/>
              </w:rPr>
            </w:pPr>
            <w:r>
              <w:rPr>
                <w:rFonts w:ascii="Trebuchet MS" w:hAnsi="Trebuchet MS" w:eastAsia="Trebuchet MS" w:cs="Trebuchet MS"/>
                <w:b/>
                <w:sz w:val="24"/>
                <w:szCs w:val="24"/>
                <w:lang w:val="nl-NL"/>
              </w:rPr>
              <w:t>Factuuradres: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DAAAA" w:sz="5" w:space="0"/>
              <w:right w:val="nil"/>
            </w:tcBorders>
          </w:tcPr>
          <w:p w:rsidRPr="006A3CBB" w:rsidR="009421E6" w:rsidRDefault="009421E6" w14:paraId="2A2295DA" w14:textId="77777777">
            <w:pPr>
              <w:rPr>
                <w:lang w:val="nl-NL"/>
              </w:rPr>
            </w:pPr>
          </w:p>
        </w:tc>
      </w:tr>
      <w:tr w:rsidR="009421E6" w:rsidTr="003B3AB0" w14:paraId="74B1428D" w14:textId="77777777">
        <w:trPr>
          <w:trHeight w:val="545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Pr="00A978E1" w:rsidR="009421E6" w:rsidP="00C65E41" w:rsidRDefault="009421E6" w14:paraId="02C2CCDD" w14:textId="77777777">
            <w:pPr>
              <w:spacing w:before="120"/>
              <w:ind w:left="1474"/>
              <w:rPr>
                <w:rFonts w:ascii="Trebuchet MS" w:hAnsi="Trebuchet MS" w:eastAsia="Trebuchet MS" w:cs="Trebuchet MS"/>
                <w:b/>
                <w:lang w:val="nl-NL"/>
              </w:rPr>
            </w:pPr>
            <w:r w:rsidRPr="00A978E1">
              <w:rPr>
                <w:rFonts w:ascii="Trebuchet MS" w:hAnsi="Trebuchet MS" w:eastAsia="Trebuchet MS" w:cs="Trebuchet MS"/>
                <w:b/>
                <w:lang w:val="nl-NL"/>
              </w:rPr>
              <w:t>Naam:</w:t>
            </w:r>
          </w:p>
        </w:tc>
        <w:tc>
          <w:tcPr>
            <w:tcW w:w="9071" w:type="dxa"/>
            <w:gridSpan w:val="4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9421E6" w:rsidRDefault="009421E6" w14:paraId="0639DBC8" w14:textId="77777777"/>
        </w:tc>
      </w:tr>
      <w:tr w:rsidRPr="009421E6" w:rsidR="00CD4C3A" w:rsidTr="003B3AB0" w14:paraId="76150731" w14:textId="77777777">
        <w:trPr>
          <w:trHeight w:val="581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Pr="00A978E1" w:rsidR="00CD4C3A" w:rsidP="00C65E41" w:rsidRDefault="00CD4C3A" w14:paraId="5A9108F3" w14:textId="7609B3C3">
            <w:pPr>
              <w:spacing w:before="120"/>
              <w:ind w:left="1304"/>
              <w:rPr>
                <w:rFonts w:ascii="Trebuchet MS" w:hAnsi="Trebuchet MS" w:eastAsia="Trebuchet MS" w:cs="Trebuchet MS"/>
                <w:b/>
                <w:lang w:val="nl-NL"/>
              </w:rPr>
            </w:pPr>
            <w:r>
              <w:rPr>
                <w:rFonts w:ascii="Trebuchet MS" w:hAnsi="Trebuchet MS" w:eastAsia="Trebuchet MS" w:cs="Trebuchet MS"/>
                <w:b/>
                <w:lang w:val="nl-NL"/>
              </w:rPr>
              <w:t>Postbus:</w:t>
            </w:r>
          </w:p>
        </w:tc>
        <w:tc>
          <w:tcPr>
            <w:tcW w:w="4281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Pr="009421E6" w:rsidR="00CD4C3A" w:rsidP="00CD4C3A" w:rsidRDefault="00CD4C3A" w14:paraId="4E136209" w14:textId="77777777">
            <w:pPr>
              <w:spacing w:before="140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>
              <w:rPr>
                <w:rFonts w:ascii="Trebuchet MS" w:hAnsi="Trebuchet MS"/>
              </w:rPr>
              <w:t xml:space="preserve"> ja /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>
              <w:rPr>
                <w:rFonts w:ascii="Trebuchet MS" w:hAnsi="Trebuchet MS"/>
              </w:rPr>
              <w:t xml:space="preserve"> nee</w:t>
            </w:r>
          </w:p>
        </w:tc>
        <w:tc>
          <w:tcPr>
            <w:tcW w:w="155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Pr="009421E6" w:rsidR="00CD4C3A" w:rsidP="00CD4C3A" w:rsidRDefault="00CD4C3A" w14:paraId="58A4C0F8" w14:textId="780E195B">
            <w:pPr>
              <w:spacing w:before="140"/>
              <w:ind w:left="340"/>
              <w:rPr>
                <w:lang w:val="nl-NL"/>
              </w:rPr>
            </w:pPr>
            <w:r>
              <w:rPr>
                <w:rFonts w:ascii="Trebuchet MS" w:hAnsi="Trebuchet MS" w:eastAsia="Trebuchet MS" w:cs="Trebuchet MS"/>
                <w:b/>
              </w:rPr>
              <w:t>Postbus nr.:</w:t>
            </w:r>
          </w:p>
        </w:tc>
        <w:tc>
          <w:tcPr>
            <w:tcW w:w="3231" w:type="dxa"/>
            <w:gridSpan w:val="2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Pr="009421E6" w:rsidR="00CD4C3A" w:rsidP="00CD4C3A" w:rsidRDefault="00CD4C3A" w14:paraId="091141C6" w14:textId="1B16A061">
            <w:pPr>
              <w:spacing w:before="140"/>
              <w:rPr>
                <w:lang w:val="nl-NL"/>
              </w:rPr>
            </w:pPr>
          </w:p>
        </w:tc>
      </w:tr>
      <w:tr w:rsidRPr="009421E6" w:rsidR="00CD4C3A" w:rsidTr="003B3AB0" w14:paraId="40909D48" w14:textId="77777777">
        <w:trPr>
          <w:trHeight w:val="581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="00CD4C3A" w:rsidP="00C65E41" w:rsidRDefault="00CD4C3A" w14:paraId="4F530337" w14:textId="77777777">
            <w:pPr>
              <w:spacing w:before="120"/>
              <w:ind w:left="1474"/>
              <w:rPr>
                <w:rFonts w:ascii="Trebuchet MS" w:hAnsi="Trebuchet MS" w:eastAsia="Trebuchet MS" w:cs="Trebuchet MS"/>
                <w:b/>
                <w:lang w:val="nl-NL"/>
              </w:rPr>
            </w:pPr>
            <w:r w:rsidRPr="00A978E1">
              <w:rPr>
                <w:rFonts w:ascii="Trebuchet MS" w:hAnsi="Trebuchet MS" w:eastAsia="Trebuchet MS" w:cs="Trebuchet MS"/>
                <w:b/>
                <w:lang w:val="nl-NL"/>
              </w:rPr>
              <w:t>Adres:</w:t>
            </w:r>
          </w:p>
          <w:p w:rsidRPr="009421E6" w:rsidR="00CD4C3A" w:rsidP="00CD4C3A" w:rsidRDefault="00CD4C3A" w14:paraId="3EAF242E" w14:textId="0D0EB8D5">
            <w:pPr>
              <w:rPr>
                <w:rFonts w:ascii="Trebuchet MS" w:hAnsi="Trebuchet MS" w:eastAsia="Trebuchet MS" w:cs="Trebuchet MS"/>
                <w:b/>
                <w:lang w:val="nl-NL"/>
              </w:rPr>
            </w:pPr>
            <w:r w:rsidRPr="009421E6">
              <w:rPr>
                <w:rFonts w:ascii="Trebuchet MS" w:hAnsi="Trebuchet MS" w:eastAsia="Trebuchet MS" w:cs="Trebuchet MS"/>
                <w:sz w:val="16"/>
                <w:szCs w:val="16"/>
                <w:lang w:val="nl-NL"/>
              </w:rPr>
              <w:t>(incl. postcode, plaats</w:t>
            </w:r>
            <w:r>
              <w:rPr>
                <w:rFonts w:ascii="Trebuchet MS" w:hAnsi="Trebuchet MS" w:eastAsia="Trebuchet MS" w:cs="Trebuchet MS"/>
                <w:sz w:val="16"/>
                <w:szCs w:val="16"/>
                <w:lang w:val="nl-NL"/>
              </w:rPr>
              <w:t>, land</w:t>
            </w:r>
            <w:r w:rsidRPr="009421E6">
              <w:rPr>
                <w:rFonts w:ascii="Trebuchet MS" w:hAnsi="Trebuchet MS" w:eastAsia="Trebuchet MS" w:cs="Trebuchet MS"/>
                <w:sz w:val="16"/>
                <w:szCs w:val="16"/>
                <w:lang w:val="nl-NL"/>
              </w:rPr>
              <w:t>)</w:t>
            </w:r>
          </w:p>
        </w:tc>
        <w:tc>
          <w:tcPr>
            <w:tcW w:w="9071" w:type="dxa"/>
            <w:gridSpan w:val="4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Pr="009421E6" w:rsidR="00CD4C3A" w:rsidP="00CD4C3A" w:rsidRDefault="00CD4C3A" w14:paraId="600BD253" w14:textId="77777777">
            <w:pPr>
              <w:rPr>
                <w:lang w:val="nl-NL"/>
              </w:rPr>
            </w:pPr>
          </w:p>
        </w:tc>
      </w:tr>
      <w:tr w:rsidR="00CD4C3A" w:rsidTr="003B3AB0" w14:paraId="5B32EF34" w14:textId="77777777">
        <w:trPr>
          <w:trHeight w:val="581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="00CD4C3A" w:rsidP="00C65E41" w:rsidRDefault="00CD4C3A" w14:paraId="06EEB8EA" w14:textId="5FA49C9A">
            <w:pPr>
              <w:spacing w:before="120" w:line="260" w:lineRule="exact"/>
              <w:ind w:left="-113"/>
              <w:jc w:val="center"/>
              <w:rPr>
                <w:rFonts w:ascii="Trebuchet MS" w:hAnsi="Trebuchet MS" w:eastAsia="Trebuchet MS" w:cs="Trebuchet MS"/>
                <w:b/>
              </w:rPr>
            </w:pPr>
            <w:r w:rsidRPr="009421E6">
              <w:rPr>
                <w:rFonts w:ascii="Trebuchet MS" w:hAnsi="Trebuchet MS" w:eastAsia="Trebuchet MS" w:cs="Trebuchet MS"/>
                <w:b/>
                <w:lang w:val="nl-NL"/>
              </w:rPr>
              <w:t xml:space="preserve">   </w:t>
            </w:r>
            <w:proofErr w:type="spellStart"/>
            <w:r w:rsidR="00DE7E40">
              <w:rPr>
                <w:rFonts w:ascii="Trebuchet MS" w:hAnsi="Trebuchet MS" w:eastAsia="Trebuchet MS" w:cs="Trebuchet MS"/>
                <w:b/>
              </w:rPr>
              <w:t>Factuur</w:t>
            </w:r>
            <w:proofErr w:type="spellEnd"/>
            <w:r w:rsidR="00DE7E40">
              <w:rPr>
                <w:rFonts w:ascii="Trebuchet MS" w:hAnsi="Trebuchet MS" w:eastAsia="Trebuchet MS" w:cs="Trebuchet MS"/>
                <w:b/>
              </w:rPr>
              <w:t xml:space="preserve"> E</w:t>
            </w:r>
            <w:r>
              <w:rPr>
                <w:rFonts w:ascii="Trebuchet MS" w:hAnsi="Trebuchet MS" w:eastAsia="Trebuchet MS" w:cs="Trebuchet MS"/>
                <w:b/>
              </w:rPr>
              <w:t>-</w:t>
            </w:r>
            <w:proofErr w:type="spellStart"/>
            <w:r>
              <w:rPr>
                <w:rFonts w:ascii="Trebuchet MS" w:hAnsi="Trebuchet MS" w:eastAsia="Trebuchet MS" w:cs="Trebuchet MS"/>
                <w:b/>
              </w:rPr>
              <w:t>m</w:t>
            </w:r>
            <w:r w:rsidRPr="00CD52C1">
              <w:rPr>
                <w:rFonts w:ascii="Trebuchet MS" w:hAnsi="Trebuchet MS" w:eastAsia="Trebuchet MS" w:cs="Trebuchet MS"/>
                <w:b/>
              </w:rPr>
              <w:t>ailadres</w:t>
            </w:r>
            <w:proofErr w:type="spellEnd"/>
            <w:r>
              <w:rPr>
                <w:rFonts w:ascii="Trebuchet MS" w:hAnsi="Trebuchet MS" w:eastAsia="Trebuchet MS" w:cs="Trebuchet MS"/>
                <w:b/>
              </w:rPr>
              <w:t>:</w:t>
            </w:r>
          </w:p>
          <w:p w:rsidRPr="00CD52C1" w:rsidR="00CD4C3A" w:rsidP="00CD4C3A" w:rsidRDefault="00CD4C3A" w14:paraId="0F388FC0" w14:textId="77777777">
            <w:pPr>
              <w:spacing w:before="7" w:line="260" w:lineRule="exact"/>
              <w:jc w:val="right"/>
              <w:rPr>
                <w:rFonts w:ascii="Trebuchet MS" w:hAnsi="Trebuchet MS" w:eastAsia="Trebuchet MS" w:cs="Trebuchet MS"/>
                <w:b/>
              </w:rPr>
            </w:pPr>
            <w:r>
              <w:rPr>
                <w:rFonts w:ascii="Trebuchet MS" w:hAnsi="Trebuchet MS" w:eastAsia="Trebuchet MS" w:cs="Trebuchet MS"/>
                <w:b/>
              </w:rPr>
              <w:t xml:space="preserve">       </w:t>
            </w:r>
            <w:r w:rsidRPr="00CD52C1">
              <w:rPr>
                <w:rFonts w:ascii="Trebuchet MS" w:hAnsi="Trebuchet MS" w:eastAsia="Trebuchet MS" w:cs="Trebuchet MS"/>
                <w:b/>
              </w:rPr>
              <w:t xml:space="preserve">      </w:t>
            </w:r>
            <w:r>
              <w:rPr>
                <w:rFonts w:ascii="Trebuchet MS" w:hAnsi="Trebuchet MS" w:eastAsia="Trebuchet MS" w:cs="Trebuchet MS"/>
                <w:b/>
              </w:rPr>
              <w:t xml:space="preserve"> </w:t>
            </w:r>
            <w:r w:rsidRPr="00CD52C1">
              <w:rPr>
                <w:rFonts w:ascii="Trebuchet MS" w:hAnsi="Trebuchet MS" w:eastAsia="Trebuchet MS" w:cs="Trebuchet MS"/>
                <w:b/>
              </w:rPr>
              <w:t xml:space="preserve"> </w:t>
            </w:r>
            <w:r>
              <w:rPr>
                <w:rFonts w:ascii="Trebuchet MS" w:hAnsi="Trebuchet MS" w:eastAsia="Trebuchet MS" w:cs="Trebuchet MS"/>
                <w:b/>
              </w:rPr>
              <w:t xml:space="preserve">                       </w:t>
            </w:r>
            <w:proofErr w:type="spellStart"/>
            <w:r>
              <w:rPr>
                <w:rFonts w:ascii="Trebuchet MS" w:hAnsi="Trebuchet MS" w:eastAsia="Trebuchet MS" w:cs="Trebuchet MS"/>
                <w:b/>
              </w:rPr>
              <w:t>f</w:t>
            </w:r>
            <w:r w:rsidRPr="00CD52C1">
              <w:rPr>
                <w:rFonts w:ascii="Trebuchet MS" w:hAnsi="Trebuchet MS" w:eastAsia="Trebuchet MS" w:cs="Trebuchet MS"/>
                <w:b/>
              </w:rPr>
              <w:t>actuur</w:t>
            </w:r>
            <w:proofErr w:type="spellEnd"/>
            <w:r w:rsidRPr="00CD52C1">
              <w:rPr>
                <w:rFonts w:ascii="Trebuchet MS" w:hAnsi="Trebuchet MS" w:eastAsia="Trebuchet MS" w:cs="Trebuchet MS"/>
                <w:b/>
              </w:rPr>
              <w:t>:</w:t>
            </w:r>
          </w:p>
        </w:tc>
        <w:tc>
          <w:tcPr>
            <w:tcW w:w="4281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CD4C3A" w:rsidP="00CD4C3A" w:rsidRDefault="00CD4C3A" w14:paraId="07EF68B5" w14:textId="77777777"/>
        </w:tc>
        <w:tc>
          <w:tcPr>
            <w:tcW w:w="155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="00CD4C3A" w:rsidP="00CD4C3A" w:rsidRDefault="00CD4C3A" w14:paraId="0690A4D3" w14:textId="77777777">
            <w:pPr>
              <w:spacing w:before="120" w:line="260" w:lineRule="exact"/>
              <w:ind w:left="340"/>
              <w:rPr>
                <w:sz w:val="26"/>
                <w:szCs w:val="26"/>
              </w:rPr>
            </w:pPr>
            <w:r>
              <w:rPr>
                <w:rFonts w:ascii="Trebuchet MS" w:hAnsi="Trebuchet MS" w:eastAsia="Trebuchet MS" w:cs="Trebuchet MS"/>
                <w:b/>
              </w:rPr>
              <w:t xml:space="preserve">    </w:t>
            </w:r>
            <w:proofErr w:type="spellStart"/>
            <w:r>
              <w:rPr>
                <w:rFonts w:ascii="Trebuchet MS" w:hAnsi="Trebuchet MS" w:eastAsia="Trebuchet MS" w:cs="Trebuchet MS"/>
                <w:b/>
              </w:rPr>
              <w:t>T</w:t>
            </w:r>
            <w:r>
              <w:rPr>
                <w:rFonts w:ascii="Trebuchet MS" w:hAnsi="Trebuchet MS" w:eastAsia="Trebuchet MS" w:cs="Trebuchet MS"/>
                <w:b/>
                <w:spacing w:val="1"/>
              </w:rPr>
              <w:t>e</w:t>
            </w:r>
            <w:r>
              <w:rPr>
                <w:rFonts w:ascii="Trebuchet MS" w:hAnsi="Trebuchet MS" w:eastAsia="Trebuchet MS" w:cs="Trebuchet MS"/>
                <w:b/>
                <w:spacing w:val="-1"/>
              </w:rPr>
              <w:t>l</w:t>
            </w:r>
            <w:r>
              <w:rPr>
                <w:rFonts w:ascii="Trebuchet MS" w:hAnsi="Trebuchet MS" w:eastAsia="Trebuchet MS" w:cs="Trebuchet MS"/>
                <w:b/>
              </w:rPr>
              <w:t>efoon</w:t>
            </w:r>
            <w:proofErr w:type="spellEnd"/>
            <w:r>
              <w:rPr>
                <w:rFonts w:ascii="Trebuchet MS" w:hAnsi="Trebuchet MS" w:eastAsia="Trebuchet MS" w:cs="Trebuchet MS"/>
                <w:b/>
              </w:rPr>
              <w:t>:</w:t>
            </w:r>
          </w:p>
        </w:tc>
        <w:tc>
          <w:tcPr>
            <w:tcW w:w="3231" w:type="dxa"/>
            <w:gridSpan w:val="2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CD4C3A" w:rsidP="00CD4C3A" w:rsidRDefault="00CD4C3A" w14:paraId="760FE78C" w14:textId="77777777"/>
        </w:tc>
      </w:tr>
      <w:tr w:rsidR="00DE7E40" w:rsidTr="003B3AB0" w14:paraId="2297AE43" w14:textId="77777777">
        <w:trPr>
          <w:trHeight w:val="703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Pr="00CD52C1" w:rsidR="00DE7E40" w:rsidP="00C65E41" w:rsidRDefault="00DE7E40" w14:paraId="437AE0E8" w14:textId="23B23382">
            <w:pPr>
              <w:spacing w:before="240" w:line="200" w:lineRule="exact"/>
              <w:ind w:left="737"/>
              <w:rPr>
                <w:rFonts w:ascii="Trebuchet MS" w:hAnsi="Trebuchet MS" w:eastAsia="Trebuchet MS" w:cs="Trebuchet MS"/>
                <w:b/>
              </w:rPr>
            </w:pPr>
            <w:r>
              <w:rPr>
                <w:rFonts w:ascii="Trebuchet MS" w:hAnsi="Trebuchet MS" w:eastAsia="Trebuchet MS" w:cs="Trebuchet MS"/>
                <w:b/>
              </w:rPr>
              <w:t>BTW-</w:t>
            </w:r>
            <w:proofErr w:type="spellStart"/>
            <w:r>
              <w:rPr>
                <w:rFonts w:ascii="Trebuchet MS" w:hAnsi="Trebuchet MS" w:eastAsia="Trebuchet MS" w:cs="Trebuchet MS"/>
                <w:b/>
              </w:rPr>
              <w:t>nummer</w:t>
            </w:r>
            <w:proofErr w:type="spellEnd"/>
            <w:r>
              <w:rPr>
                <w:rFonts w:ascii="Trebuchet MS" w:hAnsi="Trebuchet MS" w:eastAsia="Trebuchet MS" w:cs="Trebuchet MS"/>
                <w:b/>
              </w:rPr>
              <w:t>:</w:t>
            </w:r>
          </w:p>
        </w:tc>
        <w:tc>
          <w:tcPr>
            <w:tcW w:w="4281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DE7E40" w:rsidP="00CD4C3A" w:rsidRDefault="00DE7E40" w14:paraId="5C12FF9E" w14:textId="77777777"/>
        </w:tc>
        <w:tc>
          <w:tcPr>
            <w:tcW w:w="155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Pr="00DE7E40" w:rsidR="00DE7E40" w:rsidP="00DE7E40" w:rsidRDefault="00DE7E40" w14:paraId="5FE53A58" w14:textId="45EF5A35">
            <w:pPr>
              <w:spacing w:before="240"/>
              <w:ind w:left="227"/>
              <w:rPr>
                <w:rFonts w:ascii="Trebuchet MS" w:hAnsi="Trebuchet MS" w:eastAsia="Trebuchet MS" w:cs="Trebuchet MS"/>
                <w:b/>
                <w:bCs/>
              </w:rPr>
            </w:pPr>
            <w:proofErr w:type="spellStart"/>
            <w:r w:rsidRPr="00DE7E40">
              <w:rPr>
                <w:rFonts w:ascii="Trebuchet MS" w:hAnsi="Trebuchet MS" w:eastAsia="Trebuchet MS" w:cs="Trebuchet MS"/>
                <w:b/>
                <w:bCs/>
              </w:rPr>
              <w:t>KvK-nummer</w:t>
            </w:r>
            <w:proofErr w:type="spellEnd"/>
            <w:r w:rsidRPr="00DE7E40">
              <w:rPr>
                <w:rFonts w:ascii="Trebuchet MS" w:hAnsi="Trebuchet MS" w:eastAsia="Trebuchet MS" w:cs="Trebuchet MS"/>
                <w:b/>
                <w:bCs/>
              </w:rPr>
              <w:t>:</w:t>
            </w:r>
          </w:p>
        </w:tc>
        <w:tc>
          <w:tcPr>
            <w:tcW w:w="3231" w:type="dxa"/>
            <w:gridSpan w:val="2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DE7E40" w:rsidP="00CD4C3A" w:rsidRDefault="00DE7E40" w14:paraId="77FC3C06" w14:textId="77777777"/>
        </w:tc>
      </w:tr>
      <w:tr w:rsidR="00CD4C3A" w:rsidTr="003B3AB0" w14:paraId="2552558F" w14:textId="77777777">
        <w:trPr>
          <w:trHeight w:val="703" w:hRule="exact"/>
        </w:trPr>
        <w:tc>
          <w:tcPr>
            <w:tcW w:w="212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Pr="00CD52C1" w:rsidR="00CD4C3A" w:rsidP="00CD4C3A" w:rsidRDefault="00CD4C3A" w14:paraId="4C0F75C8" w14:textId="77777777">
            <w:pPr>
              <w:spacing w:line="200" w:lineRule="exact"/>
              <w:rPr>
                <w:rFonts w:ascii="Trebuchet MS" w:hAnsi="Trebuchet MS" w:eastAsia="Trebuchet MS" w:cs="Trebuchet MS"/>
                <w:b/>
              </w:rPr>
            </w:pPr>
          </w:p>
          <w:p w:rsidR="00CD4C3A" w:rsidP="00C65E41" w:rsidRDefault="00CD4C3A" w14:paraId="333EFC4F" w14:textId="77777777">
            <w:pPr>
              <w:spacing w:line="180" w:lineRule="exact"/>
              <w:ind w:left="340"/>
              <w:rPr>
                <w:rFonts w:ascii="Trebuchet MS" w:hAnsi="Trebuchet MS" w:eastAsia="Trebuchet MS" w:cs="Trebuchet MS"/>
                <w:b/>
                <w:spacing w:val="1"/>
              </w:rPr>
            </w:pPr>
            <w:proofErr w:type="spellStart"/>
            <w:r>
              <w:rPr>
                <w:rFonts w:ascii="Trebuchet MS" w:hAnsi="Trebuchet MS" w:eastAsia="Trebuchet MS" w:cs="Trebuchet MS"/>
                <w:b/>
                <w:spacing w:val="1"/>
              </w:rPr>
              <w:t>Referentie</w:t>
            </w:r>
            <w:proofErr w:type="spellEnd"/>
            <w:r>
              <w:rPr>
                <w:rFonts w:ascii="Trebuchet MS" w:hAnsi="Trebuchet MS" w:eastAsia="Trebuchet MS" w:cs="Trebuchet MS"/>
                <w:b/>
                <w:spacing w:val="1"/>
              </w:rPr>
              <w:t>/PO nr.:</w:t>
            </w:r>
          </w:p>
          <w:p w:rsidRPr="00CD4C3A" w:rsidR="00CD4C3A" w:rsidP="00CD4C3A" w:rsidRDefault="00CD4C3A" w14:paraId="082655F9" w14:textId="5CB2F315">
            <w:pPr>
              <w:spacing w:line="180" w:lineRule="exact"/>
              <w:ind w:left="1304"/>
              <w:rPr>
                <w:rFonts w:ascii="Trebuchet MS" w:hAnsi="Trebuchet MS" w:eastAsia="Trebuchet MS" w:cs="Trebuchet MS"/>
                <w:bCs/>
                <w:sz w:val="16"/>
                <w:szCs w:val="16"/>
                <w:lang w:val="nl-NL"/>
              </w:rPr>
            </w:pPr>
            <w:r w:rsidRPr="00CD4C3A">
              <w:rPr>
                <w:rFonts w:ascii="Trebuchet MS" w:hAnsi="Trebuchet MS" w:eastAsia="Trebuchet MS" w:cs="Trebuchet MS"/>
                <w:bCs/>
                <w:spacing w:val="1"/>
                <w:sz w:val="16"/>
                <w:szCs w:val="16"/>
              </w:rPr>
              <w:t>(</w:t>
            </w:r>
            <w:proofErr w:type="spellStart"/>
            <w:r w:rsidRPr="00CD4C3A">
              <w:rPr>
                <w:rFonts w:ascii="Trebuchet MS" w:hAnsi="Trebuchet MS" w:eastAsia="Trebuchet MS" w:cs="Trebuchet MS"/>
                <w:bCs/>
                <w:spacing w:val="1"/>
                <w:sz w:val="16"/>
                <w:szCs w:val="16"/>
              </w:rPr>
              <w:t>verplicht</w:t>
            </w:r>
            <w:proofErr w:type="spellEnd"/>
            <w:r w:rsidRPr="00CD4C3A">
              <w:rPr>
                <w:rFonts w:ascii="Trebuchet MS" w:hAnsi="Trebuchet MS" w:eastAsia="Trebuchet MS" w:cs="Trebuchet MS"/>
                <w:bCs/>
                <w:spacing w:val="1"/>
                <w:sz w:val="16"/>
                <w:szCs w:val="16"/>
              </w:rPr>
              <w:t>)</w:t>
            </w:r>
          </w:p>
        </w:tc>
        <w:tc>
          <w:tcPr>
            <w:tcW w:w="4281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CD4C3A" w:rsidP="00CD4C3A" w:rsidRDefault="00CD4C3A" w14:paraId="41BCDC8B" w14:textId="77777777"/>
        </w:tc>
        <w:tc>
          <w:tcPr>
            <w:tcW w:w="1559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</w:tcPr>
          <w:p w:rsidR="00CD4C3A" w:rsidP="00CD4C3A" w:rsidRDefault="00CD4C3A" w14:paraId="056584FC" w14:textId="0A6473BB">
            <w:pPr>
              <w:spacing w:before="240"/>
              <w:ind w:left="57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231" w:type="dxa"/>
            <w:gridSpan w:val="2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</w:tcPr>
          <w:p w:rsidR="00CD4C3A" w:rsidP="00CD4C3A" w:rsidRDefault="00CD4C3A" w14:paraId="22AB6BC6" w14:textId="77777777"/>
        </w:tc>
      </w:tr>
    </w:tbl>
    <w:p w:rsidR="009421E6" w:rsidP="006215E5" w:rsidRDefault="009421E6" w14:paraId="20F043A1" w14:textId="77777777">
      <w:pPr>
        <w:spacing w:line="260" w:lineRule="exact"/>
        <w:rPr>
          <w:rFonts w:ascii="Trebuchet MS" w:hAnsi="Trebuchet MS" w:eastAsia="Trebuchet MS" w:cs="Trebuchet MS"/>
          <w:b/>
          <w:sz w:val="24"/>
          <w:szCs w:val="24"/>
          <w:lang w:val="nl-NL"/>
        </w:rPr>
      </w:pPr>
    </w:p>
    <w:p w:rsidR="002A0854" w:rsidP="006215E5" w:rsidRDefault="002A0854" w14:paraId="7B1D532E" w14:textId="77777777">
      <w:pPr>
        <w:spacing w:line="260" w:lineRule="exact"/>
        <w:rPr>
          <w:rFonts w:ascii="Trebuchet MS" w:hAnsi="Trebuchet MS" w:eastAsia="Trebuchet MS" w:cs="Trebuchet MS"/>
          <w:b/>
          <w:sz w:val="24"/>
          <w:szCs w:val="24"/>
          <w:lang w:val="nl-NL"/>
        </w:rPr>
      </w:pPr>
    </w:p>
    <w:p w:rsidR="002A0854" w:rsidP="006215E5" w:rsidRDefault="002A0854" w14:paraId="1FF6DF8E" w14:textId="77777777">
      <w:pPr>
        <w:spacing w:line="260" w:lineRule="exact"/>
        <w:rPr>
          <w:rFonts w:ascii="Trebuchet MS" w:hAnsi="Trebuchet MS" w:eastAsia="Trebuchet MS" w:cs="Trebuchet MS"/>
          <w:b/>
          <w:sz w:val="24"/>
          <w:szCs w:val="24"/>
          <w:lang w:val="nl-NL"/>
        </w:rPr>
      </w:pPr>
    </w:p>
    <w:p w:rsidR="002A0854" w:rsidP="006215E5" w:rsidRDefault="002A0854" w14:paraId="42BEE855" w14:textId="77777777">
      <w:pPr>
        <w:spacing w:line="260" w:lineRule="exact"/>
        <w:rPr>
          <w:rFonts w:ascii="Trebuchet MS" w:hAnsi="Trebuchet MS" w:eastAsia="Trebuchet MS" w:cs="Trebuchet MS"/>
          <w:b/>
          <w:sz w:val="24"/>
          <w:szCs w:val="24"/>
          <w:lang w:val="nl-NL"/>
        </w:rPr>
      </w:pPr>
    </w:p>
    <w:p w:rsidR="002A0854" w:rsidP="006215E5" w:rsidRDefault="002A0854" w14:paraId="2FF57540" w14:textId="77777777">
      <w:pPr>
        <w:spacing w:line="260" w:lineRule="exact"/>
        <w:rPr>
          <w:rFonts w:ascii="Trebuchet MS" w:hAnsi="Trebuchet MS" w:eastAsia="Trebuchet MS" w:cs="Trebuchet MS"/>
          <w:b/>
          <w:sz w:val="24"/>
          <w:szCs w:val="24"/>
          <w:lang w:val="nl-NL"/>
        </w:rPr>
      </w:pPr>
    </w:p>
    <w:p w:rsidR="002A0854" w:rsidP="006215E5" w:rsidRDefault="002A0854" w14:paraId="708A545D" w14:textId="77777777">
      <w:pPr>
        <w:spacing w:line="260" w:lineRule="exact"/>
        <w:rPr>
          <w:rFonts w:ascii="Trebuchet MS" w:hAnsi="Trebuchet MS" w:eastAsia="Trebuchet MS" w:cs="Trebuchet MS"/>
          <w:b/>
          <w:sz w:val="24"/>
          <w:szCs w:val="24"/>
          <w:lang w:val="nl-NL"/>
        </w:rPr>
      </w:pPr>
    </w:p>
    <w:p w:rsidR="002A0854" w:rsidP="006215E5" w:rsidRDefault="002A0854" w14:paraId="17CB7410" w14:textId="77777777">
      <w:pPr>
        <w:spacing w:line="260" w:lineRule="exact"/>
        <w:rPr>
          <w:rFonts w:ascii="Trebuchet MS" w:hAnsi="Trebuchet MS" w:eastAsia="Trebuchet MS" w:cs="Trebuchet MS"/>
          <w:b/>
          <w:sz w:val="24"/>
          <w:szCs w:val="24"/>
          <w:lang w:val="nl-NL"/>
        </w:rPr>
      </w:pPr>
    </w:p>
    <w:p w:rsidR="002A0854" w:rsidP="006215E5" w:rsidRDefault="002A0854" w14:paraId="1DD9E3FA" w14:textId="77777777">
      <w:pPr>
        <w:spacing w:line="260" w:lineRule="exact"/>
        <w:rPr>
          <w:rFonts w:ascii="Trebuchet MS" w:hAnsi="Trebuchet MS" w:eastAsia="Trebuchet MS" w:cs="Trebuchet MS"/>
          <w:b/>
          <w:sz w:val="24"/>
          <w:szCs w:val="24"/>
          <w:lang w:val="nl-NL"/>
        </w:rPr>
      </w:pPr>
    </w:p>
    <w:tbl>
      <w:tblPr>
        <w:tblpPr w:leftFromText="141" w:rightFromText="141" w:vertAnchor="text" w:horzAnchor="margin" w:tblpY="5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7446"/>
        <w:gridCol w:w="964"/>
        <w:gridCol w:w="1116"/>
      </w:tblGrid>
      <w:tr w:rsidR="0087636D" w:rsidTr="6F7E7E4D" w14:paraId="36775791" w14:textId="77777777">
        <w:trPr>
          <w:trHeight w:val="173" w:hRule="exact"/>
        </w:trPr>
        <w:tc>
          <w:tcPr>
            <w:tcW w:w="1668" w:type="dxa"/>
            <w:vMerge w:val="restart"/>
            <w:tcBorders>
              <w:top w:val="single" w:color="000000" w:themeColor="text1" w:sz="5" w:space="0"/>
              <w:left w:val="single" w:color="000000" w:themeColor="text1" w:sz="5" w:space="0"/>
              <w:right w:val="single" w:color="000000" w:themeColor="text1" w:sz="5" w:space="0"/>
            </w:tcBorders>
            <w:tcMar/>
          </w:tcPr>
          <w:p w:rsidRPr="006A3CBB" w:rsidR="0087636D" w:rsidP="0087636D" w:rsidRDefault="0087636D" w14:paraId="6C260E58" w14:textId="77777777">
            <w:pPr>
              <w:spacing w:line="200" w:lineRule="exact"/>
              <w:rPr>
                <w:rFonts w:ascii="Trebuchet MS" w:hAnsi="Trebuchet MS" w:cs="Aharoni"/>
                <w:color w:val="FFC000"/>
                <w:sz w:val="32"/>
                <w:szCs w:val="32"/>
              </w:rPr>
            </w:pPr>
          </w:p>
          <w:p w:rsidR="0087636D" w:rsidP="0087636D" w:rsidRDefault="0087636D" w14:paraId="0B01335E" w14:textId="77777777">
            <w:pPr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  <w:b/>
              </w:rPr>
              <w:t xml:space="preserve">   ©2024</w:t>
            </w:r>
          </w:p>
        </w:tc>
        <w:tc>
          <w:tcPr>
            <w:tcW w:w="7446" w:type="dxa"/>
            <w:tcBorders>
              <w:top w:val="single" w:color="000000" w:themeColor="text1" w:sz="5" w:space="0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tcMar/>
          </w:tcPr>
          <w:p w:rsidR="0087636D" w:rsidP="0087636D" w:rsidRDefault="0087636D" w14:paraId="481C581E" w14:textId="77777777"/>
        </w:tc>
        <w:tc>
          <w:tcPr>
            <w:tcW w:w="2080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tcMar/>
          </w:tcPr>
          <w:p w:rsidR="0087636D" w:rsidP="0087636D" w:rsidRDefault="0087636D" w14:paraId="026D4EDE" w14:noSpellErr="1" w14:textId="3F39B991">
            <w:pPr>
              <w:spacing w:line="160" w:lineRule="exact"/>
              <w:rPr>
                <w:rFonts w:ascii="Trebuchet MS" w:hAnsi="Trebuchet MS" w:eastAsia="Trebuchet MS" w:cs="Trebuchet MS"/>
                <w:sz w:val="14"/>
                <w:szCs w:val="14"/>
              </w:rPr>
            </w:pPr>
            <w:r w:rsidR="0087636D">
              <w:rPr>
                <w:rFonts w:ascii="Trebuchet MS" w:hAnsi="Trebuchet MS" w:eastAsia="Trebuchet MS" w:cs="Trebuchet MS"/>
                <w:sz w:val="14"/>
                <w:szCs w:val="14"/>
              </w:rPr>
              <w:t xml:space="preserve"> V</w:t>
            </w:r>
            <w:r w:rsidR="0087636D"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e</w:t>
            </w:r>
            <w:r w:rsidR="0087636D">
              <w:rPr>
                <w:rFonts w:ascii="Trebuchet MS" w:hAnsi="Trebuchet MS" w:eastAsia="Trebuchet MS" w:cs="Trebuchet MS"/>
                <w:spacing w:val="3"/>
                <w:sz w:val="14"/>
                <w:szCs w:val="14"/>
              </w:rPr>
              <w:t>r</w:t>
            </w:r>
            <w:r w:rsidR="0087636D">
              <w:rPr>
                <w:rFonts w:ascii="Trebuchet MS" w:hAnsi="Trebuchet MS" w:eastAsia="Trebuchet MS" w:cs="Trebuchet MS"/>
                <w:spacing w:val="-1"/>
                <w:sz w:val="14"/>
                <w:szCs w:val="14"/>
              </w:rPr>
              <w:t>s</w:t>
            </w:r>
            <w:r w:rsidR="0087636D"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i</w:t>
            </w:r>
            <w:r w:rsidR="0087636D">
              <w:rPr>
                <w:rFonts w:ascii="Trebuchet MS" w:hAnsi="Trebuchet MS" w:eastAsia="Trebuchet MS" w:cs="Trebuchet MS"/>
                <w:spacing w:val="3"/>
                <w:sz w:val="14"/>
                <w:szCs w:val="14"/>
              </w:rPr>
              <w:t>e</w:t>
            </w:r>
            <w:r w:rsidR="0087636D">
              <w:rPr>
                <w:rFonts w:ascii="Trebuchet MS" w:hAnsi="Trebuchet MS" w:eastAsia="Trebuchet MS" w:cs="Trebuchet MS"/>
                <w:sz w:val="14"/>
                <w:szCs w:val="14"/>
              </w:rPr>
              <w:t>: 1.</w:t>
            </w:r>
            <w:r w:rsidR="03EE154F">
              <w:rPr>
                <w:rFonts w:ascii="Trebuchet MS" w:hAnsi="Trebuchet MS" w:eastAsia="Trebuchet MS" w:cs="Trebuchet MS"/>
                <w:sz w:val="14"/>
                <w:szCs w:val="14"/>
              </w:rPr>
              <w:t>4</w:t>
            </w:r>
          </w:p>
        </w:tc>
      </w:tr>
      <w:tr w:rsidR="0087636D" w:rsidTr="6F7E7E4D" w14:paraId="6DC4F3BF" w14:textId="77777777">
        <w:trPr>
          <w:trHeight w:val="216" w:hRule="exact"/>
        </w:trPr>
        <w:tc>
          <w:tcPr>
            <w:tcW w:w="1668" w:type="dxa"/>
            <w:vMerge/>
            <w:tcBorders/>
            <w:tcMar/>
          </w:tcPr>
          <w:p w:rsidR="0087636D" w:rsidP="0087636D" w:rsidRDefault="0087636D" w14:paraId="1B672302" w14:textId="77777777"/>
        </w:tc>
        <w:tc>
          <w:tcPr>
            <w:tcW w:w="7446" w:type="dxa"/>
            <w:tcBorders>
              <w:top w:val="nil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tcMar/>
          </w:tcPr>
          <w:p w:rsidR="0087636D" w:rsidP="0087636D" w:rsidRDefault="0087636D" w14:paraId="5EB6B939" w14:textId="77777777">
            <w:pPr>
              <w:spacing w:before="28"/>
              <w:ind w:left="460"/>
              <w:rPr>
                <w:rFonts w:ascii="Trebuchet MS" w:hAnsi="Trebuchet MS" w:eastAsia="Trebuchet MS" w:cs="Trebuchet MS"/>
                <w:sz w:val="14"/>
                <w:szCs w:val="14"/>
              </w:rPr>
            </w:pPr>
            <w:r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D</w:t>
            </w:r>
            <w:r>
              <w:rPr>
                <w:rFonts w:ascii="Trebuchet MS" w:hAnsi="Trebuchet MS" w:eastAsia="Trebuchet MS" w:cs="Trebuchet MS"/>
                <w:sz w:val="14"/>
                <w:szCs w:val="14"/>
              </w:rPr>
              <w:t>o</w:t>
            </w:r>
            <w:r>
              <w:rPr>
                <w:rFonts w:ascii="Trebuchet MS" w:hAnsi="Trebuchet MS" w:eastAsia="Trebuchet MS" w:cs="Trebuchet MS"/>
                <w:spacing w:val="3"/>
                <w:sz w:val="14"/>
                <w:szCs w:val="14"/>
              </w:rPr>
              <w:t>c</w:t>
            </w:r>
            <w:r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u</w:t>
            </w:r>
            <w:r>
              <w:rPr>
                <w:rFonts w:ascii="Trebuchet MS" w:hAnsi="Trebuchet MS" w:eastAsia="Trebuchet MS" w:cs="Trebuchet MS"/>
                <w:spacing w:val="2"/>
                <w:sz w:val="14"/>
                <w:szCs w:val="14"/>
              </w:rPr>
              <w:t>m</w:t>
            </w:r>
            <w:r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en</w:t>
            </w:r>
            <w:r>
              <w:rPr>
                <w:rFonts w:ascii="Trebuchet MS" w:hAnsi="Trebuchet MS" w:eastAsia="Trebuchet MS" w:cs="Trebuchet MS"/>
                <w:spacing w:val="2"/>
                <w:sz w:val="14"/>
                <w:szCs w:val="14"/>
              </w:rPr>
              <w:t>t</w:t>
            </w:r>
            <w:r>
              <w:rPr>
                <w:rFonts w:ascii="Trebuchet MS" w:hAnsi="Trebuchet MS" w:eastAsia="Trebuchet MS" w:cs="Trebuchet MS"/>
                <w:sz w:val="14"/>
                <w:szCs w:val="14"/>
              </w:rPr>
              <w:t>:</w:t>
            </w:r>
          </w:p>
        </w:tc>
        <w:tc>
          <w:tcPr>
            <w:tcW w:w="2080" w:type="dxa"/>
            <w:gridSpan w:val="2"/>
            <w:tcBorders>
              <w:top w:val="nil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tcMar/>
          </w:tcPr>
          <w:p w:rsidR="0087636D" w:rsidP="0087636D" w:rsidRDefault="0087636D" w14:paraId="22ECB413" w14:textId="77777777">
            <w:pPr>
              <w:spacing w:line="200" w:lineRule="exact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</w:t>
            </w:r>
            <w:r w:rsidRPr="5B1807E3">
              <w:rPr>
                <w:rFonts w:ascii="Trebuchet MS" w:hAnsi="Trebuchet MS" w:eastAsia="Trebuchet MS" w:cs="Trebuchet MS"/>
              </w:rPr>
              <w:t>Doc</w:t>
            </w:r>
            <w:r>
              <w:rPr>
                <w:rFonts w:ascii="Trebuchet MS" w:hAnsi="Trebuchet MS" w:eastAsia="Trebuchet MS" w:cs="Trebuchet MS"/>
              </w:rPr>
              <w:t>:</w:t>
            </w:r>
            <w:r w:rsidRPr="5B1807E3">
              <w:rPr>
                <w:rFonts w:ascii="Trebuchet MS" w:hAnsi="Trebuchet MS" w:eastAsia="Trebuchet MS" w:cs="Trebuchet MS"/>
              </w:rPr>
              <w:t xml:space="preserve"> 188758</w:t>
            </w:r>
          </w:p>
        </w:tc>
      </w:tr>
      <w:tr w:rsidR="0087636D" w:rsidTr="6F7E7E4D" w14:paraId="67FFDA62" w14:textId="77777777">
        <w:trPr>
          <w:trHeight w:val="190" w:hRule="exact"/>
        </w:trPr>
        <w:tc>
          <w:tcPr>
            <w:tcW w:w="1668" w:type="dxa"/>
            <w:vMerge/>
            <w:tcBorders/>
            <w:tcMar/>
          </w:tcPr>
          <w:p w:rsidR="0087636D" w:rsidP="0087636D" w:rsidRDefault="0087636D" w14:paraId="37C7E517" w14:textId="77777777"/>
        </w:tc>
        <w:tc>
          <w:tcPr>
            <w:tcW w:w="7446" w:type="dxa"/>
            <w:tcBorders>
              <w:top w:val="nil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tcMar/>
          </w:tcPr>
          <w:p w:rsidRPr="006A3CBB" w:rsidR="0087636D" w:rsidP="0087636D" w:rsidRDefault="0087636D" w14:paraId="0AAC8331" w14:noSpellErr="1" w14:textId="35B67CB0">
            <w:pPr>
              <w:spacing w:line="180" w:lineRule="exact"/>
              <w:ind w:left="460"/>
              <w:rPr>
                <w:rFonts w:ascii="Trebuchet MS" w:hAnsi="Trebuchet MS" w:eastAsia="Trebuchet MS" w:cs="Trebuchet MS"/>
                <w:lang w:val="nl-NL"/>
              </w:rPr>
            </w:pPr>
            <w:r w:rsidR="0087636D">
              <w:rPr>
                <w:rFonts w:ascii="Trebuchet MS" w:hAnsi="Trebuchet MS" w:eastAsia="Trebuchet MS" w:cs="Trebuchet MS"/>
                <w:position w:val="-1"/>
                <w:lang w:val="nl-NL"/>
              </w:rPr>
              <w:t xml:space="preserve"> RelyOn </w:t>
            </w:r>
            <w:r w:rsidRPr="006A3CBB" w:rsidR="0087636D">
              <w:rPr>
                <w:rFonts w:ascii="Trebuchet MS" w:hAnsi="Trebuchet MS" w:eastAsia="Trebuchet MS" w:cs="Trebuchet MS"/>
                <w:spacing w:val="-7"/>
                <w:position w:val="-1"/>
                <w:lang w:val="nl-NL"/>
              </w:rPr>
              <w:t xml:space="preserve"> </w:t>
            </w:r>
            <w:r w:rsidRPr="006A3CBB" w:rsidR="0087636D">
              <w:rPr>
                <w:rFonts w:ascii="Trebuchet MS" w:hAnsi="Trebuchet MS" w:eastAsia="Trebuchet MS" w:cs="Trebuchet MS"/>
                <w:position w:val="-1"/>
                <w:lang w:val="nl-NL"/>
              </w:rPr>
              <w:t>-</w:t>
            </w:r>
            <w:r w:rsidRPr="006A3CBB" w:rsidR="0087636D">
              <w:rPr>
                <w:rFonts w:ascii="Trebuchet MS" w:hAnsi="Trebuchet MS" w:eastAsia="Trebuchet MS" w:cs="Trebuchet MS"/>
                <w:spacing w:val="-1"/>
                <w:position w:val="-1"/>
                <w:lang w:val="nl-NL"/>
              </w:rPr>
              <w:t xml:space="preserve"> </w:t>
            </w:r>
            <w:r w:rsidRPr="006A3CBB" w:rsidR="0087636D">
              <w:rPr>
                <w:rFonts w:ascii="Trebuchet MS" w:hAnsi="Trebuchet MS" w:eastAsia="Trebuchet MS" w:cs="Trebuchet MS"/>
                <w:position w:val="-1"/>
                <w:lang w:val="nl-NL"/>
              </w:rPr>
              <w:t>A</w:t>
            </w:r>
            <w:r w:rsidRPr="006A3CBB" w:rsidR="0087636D">
              <w:rPr>
                <w:rFonts w:ascii="Trebuchet MS" w:hAnsi="Trebuchet MS" w:eastAsia="Trebuchet MS" w:cs="Trebuchet MS"/>
                <w:spacing w:val="3"/>
                <w:position w:val="-1"/>
                <w:lang w:val="nl-NL"/>
              </w:rPr>
              <w:t>a</w:t>
            </w:r>
            <w:r w:rsidRPr="006A3CBB" w:rsidR="0087636D">
              <w:rPr>
                <w:rFonts w:ascii="Trebuchet MS" w:hAnsi="Trebuchet MS" w:eastAsia="Trebuchet MS" w:cs="Trebuchet MS"/>
                <w:spacing w:val="-1"/>
                <w:position w:val="-1"/>
                <w:lang w:val="nl-NL"/>
              </w:rPr>
              <w:t>n</w:t>
            </w:r>
            <w:r w:rsidRPr="006A3CBB" w:rsidR="0087636D">
              <w:rPr>
                <w:rFonts w:ascii="Trebuchet MS" w:hAnsi="Trebuchet MS" w:eastAsia="Trebuchet MS" w:cs="Trebuchet MS"/>
                <w:spacing w:val="2"/>
                <w:position w:val="-1"/>
                <w:lang w:val="nl-NL"/>
              </w:rPr>
              <w:t>me</w:t>
            </w:r>
            <w:r w:rsidRPr="006A3CBB" w:rsidR="0087636D">
              <w:rPr>
                <w:rFonts w:ascii="Trebuchet MS" w:hAnsi="Trebuchet MS" w:eastAsia="Trebuchet MS" w:cs="Trebuchet MS"/>
                <w:spacing w:val="1"/>
                <w:position w:val="-1"/>
                <w:lang w:val="nl-NL"/>
              </w:rPr>
              <w:t>l</w:t>
            </w:r>
            <w:r w:rsidRPr="006A3CBB" w:rsidR="0087636D">
              <w:rPr>
                <w:rFonts w:ascii="Trebuchet MS" w:hAnsi="Trebuchet MS" w:eastAsia="Trebuchet MS" w:cs="Trebuchet MS"/>
                <w:position w:val="-1"/>
                <w:lang w:val="nl-NL"/>
              </w:rPr>
              <w:t>df</w:t>
            </w:r>
            <w:r w:rsidRPr="006A3CBB" w:rsidR="0087636D">
              <w:rPr>
                <w:rFonts w:ascii="Trebuchet MS" w:hAnsi="Trebuchet MS" w:eastAsia="Trebuchet MS" w:cs="Trebuchet MS"/>
                <w:spacing w:val="4"/>
                <w:position w:val="-1"/>
                <w:lang w:val="nl-NL"/>
              </w:rPr>
              <w:t>o</w:t>
            </w:r>
            <w:r w:rsidRPr="006A3CBB" w:rsidR="0087636D">
              <w:rPr>
                <w:rFonts w:ascii="Trebuchet MS" w:hAnsi="Trebuchet MS" w:eastAsia="Trebuchet MS" w:cs="Trebuchet MS"/>
                <w:spacing w:val="2"/>
                <w:position w:val="-1"/>
                <w:lang w:val="nl-NL"/>
              </w:rPr>
              <w:t>rm</w:t>
            </w:r>
            <w:r w:rsidRPr="006A3CBB" w:rsidR="0087636D">
              <w:rPr>
                <w:rFonts w:ascii="Trebuchet MS" w:hAnsi="Trebuchet MS" w:eastAsia="Trebuchet MS" w:cs="Trebuchet MS"/>
                <w:spacing w:val="1"/>
                <w:position w:val="-1"/>
                <w:lang w:val="nl-NL"/>
              </w:rPr>
              <w:t>u</w:t>
            </w:r>
            <w:r w:rsidRPr="006A3CBB" w:rsidR="0087636D">
              <w:rPr>
                <w:rFonts w:ascii="Trebuchet MS" w:hAnsi="Trebuchet MS" w:eastAsia="Trebuchet MS" w:cs="Trebuchet MS"/>
                <w:spacing w:val="-1"/>
                <w:position w:val="-1"/>
                <w:lang w:val="nl-NL"/>
              </w:rPr>
              <w:t>l</w:t>
            </w:r>
            <w:r w:rsidRPr="006A3CBB" w:rsidR="0087636D">
              <w:rPr>
                <w:rFonts w:ascii="Trebuchet MS" w:hAnsi="Trebuchet MS" w:eastAsia="Trebuchet MS" w:cs="Trebuchet MS"/>
                <w:spacing w:val="3"/>
                <w:position w:val="-1"/>
                <w:lang w:val="nl-NL"/>
              </w:rPr>
              <w:t>i</w:t>
            </w:r>
            <w:r w:rsidRPr="006A3CBB" w:rsidR="0087636D">
              <w:rPr>
                <w:rFonts w:ascii="Trebuchet MS" w:hAnsi="Trebuchet MS" w:eastAsia="Trebuchet MS" w:cs="Trebuchet MS"/>
                <w:spacing w:val="2"/>
                <w:position w:val="-1"/>
                <w:lang w:val="nl-NL"/>
              </w:rPr>
              <w:t>e</w:t>
            </w:r>
            <w:r w:rsidRPr="006A3CBB" w:rsidR="0087636D">
              <w:rPr>
                <w:rFonts w:ascii="Trebuchet MS" w:hAnsi="Trebuchet MS" w:eastAsia="Trebuchet MS" w:cs="Trebuchet MS"/>
                <w:position w:val="-1"/>
                <w:lang w:val="nl-NL"/>
              </w:rPr>
              <w:t>r</w:t>
            </w:r>
            <w:r w:rsidRPr="006A3CBB" w:rsidR="0087636D">
              <w:rPr>
                <w:rFonts w:ascii="Trebuchet MS" w:hAnsi="Trebuchet MS" w:eastAsia="Trebuchet MS" w:cs="Trebuchet MS"/>
                <w:spacing w:val="-15"/>
                <w:position w:val="-1"/>
                <w:lang w:val="nl-NL"/>
              </w:rPr>
              <w:t xml:space="preserve"> </w:t>
            </w:r>
            <w:r w:rsidR="0087636D">
              <w:rPr>
                <w:rFonts w:ascii="Trebuchet MS" w:hAnsi="Trebuchet MS" w:eastAsia="Trebuchet MS" w:cs="Trebuchet MS"/>
                <w:spacing w:val="1"/>
                <w:position w:val="-1"/>
                <w:lang w:val="nl-NL"/>
              </w:rPr>
              <w:t>her</w:t>
            </w:r>
            <w:r w:rsidR="1BD526B6">
              <w:rPr>
                <w:rFonts w:ascii="Trebuchet MS" w:hAnsi="Trebuchet MS" w:eastAsia="Trebuchet MS" w:cs="Trebuchet MS"/>
                <w:spacing w:val="1"/>
                <w:position w:val="-1"/>
                <w:lang w:val="nl-NL"/>
              </w:rPr>
              <w:t xml:space="preserve">- </w:t>
            </w:r>
            <w:r w:rsidR="0087636D">
              <w:rPr>
                <w:rFonts w:ascii="Trebuchet MS" w:hAnsi="Trebuchet MS" w:eastAsia="Trebuchet MS" w:cs="Trebuchet MS"/>
                <w:spacing w:val="1"/>
                <w:position w:val="-1"/>
                <w:lang w:val="nl-NL"/>
              </w:rPr>
              <w:t>e</w:t>
            </w:r>
            <w:r w:rsidRPr="006A3CBB" w:rsidR="0087636D">
              <w:rPr>
                <w:rFonts w:ascii="Trebuchet MS" w:hAnsi="Trebuchet MS" w:eastAsia="Trebuchet MS" w:cs="Trebuchet MS"/>
                <w:spacing w:val="1"/>
                <w:position w:val="-1"/>
                <w:lang w:val="nl-NL"/>
              </w:rPr>
              <w:t>x</w:t>
            </w:r>
            <w:r w:rsidRPr="006A3CBB" w:rsidR="0087636D">
              <w:rPr>
                <w:rFonts w:ascii="Trebuchet MS" w:hAnsi="Trebuchet MS" w:eastAsia="Trebuchet MS" w:cs="Trebuchet MS"/>
                <w:spacing w:val="3"/>
                <w:position w:val="-1"/>
                <w:lang w:val="nl-NL"/>
              </w:rPr>
              <w:t>a</w:t>
            </w:r>
            <w:r w:rsidRPr="006A3CBB" w:rsidR="0087636D">
              <w:rPr>
                <w:rFonts w:ascii="Trebuchet MS" w:hAnsi="Trebuchet MS" w:eastAsia="Trebuchet MS" w:cs="Trebuchet MS"/>
                <w:position w:val="-1"/>
                <w:lang w:val="nl-NL"/>
              </w:rPr>
              <w:t>m</w:t>
            </w:r>
            <w:r w:rsidRPr="006A3CBB" w:rsidR="0087636D">
              <w:rPr>
                <w:rFonts w:ascii="Trebuchet MS" w:hAnsi="Trebuchet MS" w:eastAsia="Trebuchet MS" w:cs="Trebuchet MS"/>
                <w:spacing w:val="2"/>
                <w:position w:val="-1"/>
                <w:lang w:val="nl-NL"/>
              </w:rPr>
              <w:t>e</w:t>
            </w:r>
            <w:r w:rsidRPr="006A3CBB" w:rsidR="0087636D">
              <w:rPr>
                <w:rFonts w:ascii="Trebuchet MS" w:hAnsi="Trebuchet MS" w:eastAsia="Trebuchet MS" w:cs="Trebuchet MS"/>
                <w:position w:val="-1"/>
                <w:lang w:val="nl-NL"/>
              </w:rPr>
              <w:t xml:space="preserve">n - </w:t>
            </w:r>
            <w:r w:rsidR="0087636D">
              <w:rPr>
                <w:rFonts w:ascii="Trebuchet MS" w:hAnsi="Trebuchet MS" w:eastAsia="Trebuchet MS" w:cs="Trebuchet MS"/>
                <w:position w:val="-1"/>
                <w:lang w:val="nl-NL"/>
              </w:rPr>
              <w:t>Kandidaat</w:t>
            </w:r>
          </w:p>
        </w:tc>
        <w:tc>
          <w:tcPr>
            <w:tcW w:w="2080" w:type="dxa"/>
            <w:gridSpan w:val="2"/>
            <w:tcBorders>
              <w:top w:val="nil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tcMar/>
          </w:tcPr>
          <w:p w:rsidR="0087636D" w:rsidP="0087636D" w:rsidRDefault="0087636D" w14:paraId="1731AE7E" w14:noSpellErr="1" w14:textId="4F107259">
            <w:pPr>
              <w:spacing w:before="16"/>
              <w:rPr>
                <w:rFonts w:ascii="Trebuchet MS" w:hAnsi="Trebuchet MS" w:eastAsia="Trebuchet MS" w:cs="Trebuchet MS"/>
                <w:sz w:val="14"/>
                <w:szCs w:val="14"/>
              </w:rPr>
            </w:pPr>
            <w:r w:rsidRPr="00D850D1" w:rsidR="0087636D">
              <w:rPr>
                <w:rFonts w:ascii="Trebuchet MS" w:hAnsi="Trebuchet MS" w:eastAsia="Trebuchet MS" w:cs="Trebuchet MS"/>
                <w:spacing w:val="1"/>
                <w:sz w:val="14"/>
                <w:szCs w:val="14"/>
                <w:lang w:val="nl-NL"/>
              </w:rPr>
              <w:t xml:space="preserve"> </w:t>
            </w:r>
            <w:r w:rsidRPr="00D850D1" w:rsidR="6E85C372">
              <w:rPr>
                <w:rFonts w:ascii="Trebuchet MS" w:hAnsi="Trebuchet MS" w:eastAsia="Trebuchet MS" w:cs="Trebuchet MS"/>
                <w:spacing w:val="1"/>
                <w:sz w:val="14"/>
                <w:szCs w:val="14"/>
                <w:lang w:val="nl-NL"/>
              </w:rPr>
              <w:t xml:space="preserve">05</w:t>
            </w:r>
            <w:r w:rsidR="0087636D"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-1</w:t>
            </w:r>
            <w:r w:rsidR="5342A385"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1</w:t>
            </w:r>
            <w:r w:rsidR="0087636D"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-2025</w:t>
            </w:r>
          </w:p>
        </w:tc>
      </w:tr>
      <w:tr w:rsidR="0087636D" w:rsidTr="6F7E7E4D" w14:paraId="049EEA5C" w14:textId="77777777">
        <w:trPr>
          <w:trHeight w:val="233" w:hRule="exact"/>
        </w:trPr>
        <w:tc>
          <w:tcPr>
            <w:tcW w:w="1668" w:type="dxa"/>
            <w:vMerge/>
            <w:tcBorders/>
            <w:tcMar/>
          </w:tcPr>
          <w:p w:rsidR="0087636D" w:rsidP="0087636D" w:rsidRDefault="0087636D" w14:paraId="5D69CDCC" w14:textId="77777777"/>
        </w:tc>
        <w:tc>
          <w:tcPr>
            <w:tcW w:w="7446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87636D" w:rsidP="0087636D" w:rsidRDefault="0087636D" w14:paraId="3F08F00A" w14:textId="77777777"/>
        </w:tc>
        <w:tc>
          <w:tcPr>
            <w:tcW w:w="964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nil"/>
            </w:tcBorders>
            <w:tcMar/>
          </w:tcPr>
          <w:p w:rsidR="0087636D" w:rsidP="0087636D" w:rsidRDefault="0087636D" w14:paraId="54ED7CCF" w14:textId="77777777"/>
        </w:tc>
        <w:tc>
          <w:tcPr>
            <w:tcW w:w="1116" w:type="dxa"/>
            <w:tcBorders>
              <w:top w:val="nil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87636D" w:rsidP="0087636D" w:rsidRDefault="002A0854" w14:paraId="35D9EE7C" w14:textId="05AE903E">
            <w:pPr>
              <w:spacing w:line="220" w:lineRule="exact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>1</w:t>
            </w:r>
            <w:r w:rsidR="0087636D">
              <w:rPr>
                <w:rFonts w:ascii="Trebuchet MS" w:hAnsi="Trebuchet MS" w:eastAsia="Trebuchet MS" w:cs="Trebuchet MS"/>
              </w:rPr>
              <w:t xml:space="preserve"> </w:t>
            </w:r>
            <w:r w:rsidR="0087636D">
              <w:rPr>
                <w:rFonts w:ascii="Trebuchet MS" w:hAnsi="Trebuchet MS" w:eastAsia="Trebuchet MS" w:cs="Trebuchet MS"/>
                <w:spacing w:val="1"/>
              </w:rPr>
              <w:t>v</w:t>
            </w:r>
            <w:r w:rsidR="0087636D">
              <w:rPr>
                <w:rFonts w:ascii="Trebuchet MS" w:hAnsi="Trebuchet MS" w:eastAsia="Trebuchet MS" w:cs="Trebuchet MS"/>
                <w:spacing w:val="3"/>
              </w:rPr>
              <w:t>a</w:t>
            </w:r>
            <w:r w:rsidR="0087636D">
              <w:rPr>
                <w:rFonts w:ascii="Trebuchet MS" w:hAnsi="Trebuchet MS" w:eastAsia="Trebuchet MS" w:cs="Trebuchet MS"/>
              </w:rPr>
              <w:t>n</w:t>
            </w:r>
            <w:r w:rsidR="0087636D">
              <w:rPr>
                <w:rFonts w:ascii="Trebuchet MS" w:hAnsi="Trebuchet MS" w:eastAsia="Trebuchet MS" w:cs="Trebuchet MS"/>
                <w:spacing w:val="-1"/>
              </w:rPr>
              <w:t xml:space="preserve"> </w:t>
            </w:r>
            <w:r w:rsidR="0087636D">
              <w:rPr>
                <w:rFonts w:ascii="Trebuchet MS" w:hAnsi="Trebuchet MS" w:eastAsia="Trebuchet MS" w:cs="Trebuchet MS"/>
              </w:rPr>
              <w:t>2</w:t>
            </w:r>
          </w:p>
        </w:tc>
      </w:tr>
    </w:tbl>
    <w:p w:rsidR="003B3AB0" w:rsidRDefault="003B3AB0" w14:paraId="3644AC0A" w14:textId="77777777">
      <w:pPr>
        <w:rPr>
          <w:rFonts w:ascii="Trebuchet MS" w:hAnsi="Trebuchet MS" w:eastAsia="Trebuchet MS" w:cs="Trebuchet MS"/>
          <w:b/>
          <w:sz w:val="24"/>
          <w:szCs w:val="24"/>
          <w:lang w:val="nl-NL"/>
        </w:rPr>
      </w:pPr>
      <w:r>
        <w:rPr>
          <w:rFonts w:ascii="Trebuchet MS" w:hAnsi="Trebuchet MS" w:eastAsia="Trebuchet MS" w:cs="Trebuchet MS"/>
          <w:b/>
          <w:sz w:val="24"/>
          <w:szCs w:val="24"/>
          <w:lang w:val="nl-NL"/>
        </w:rPr>
        <w:br w:type="page"/>
      </w:r>
    </w:p>
    <w:p w:rsidR="00C86C54" w:rsidRDefault="00C86C54" w14:paraId="27F34E33" w14:textId="77777777">
      <w:pPr>
        <w:rPr>
          <w:rFonts w:ascii="Trebuchet MS" w:hAnsi="Trebuchet MS" w:eastAsia="Trebuchet MS" w:cs="Trebuchet MS"/>
          <w:b/>
          <w:sz w:val="24"/>
          <w:szCs w:val="24"/>
          <w:lang w:val="nl-NL"/>
        </w:rPr>
      </w:pPr>
    </w:p>
    <w:p w:rsidR="00C86C54" w:rsidRDefault="00C86C54" w14:paraId="2869BF2A" w14:textId="77777777">
      <w:pPr>
        <w:rPr>
          <w:rFonts w:ascii="Trebuchet MS" w:hAnsi="Trebuchet MS" w:eastAsia="Trebuchet MS" w:cs="Trebuchet MS"/>
          <w:b/>
          <w:sz w:val="24"/>
          <w:szCs w:val="24"/>
          <w:lang w:val="nl-NL"/>
        </w:rPr>
      </w:pPr>
    </w:p>
    <w:p w:rsidR="00C86C54" w:rsidRDefault="00C86C54" w14:paraId="147370F1" w14:textId="77777777">
      <w:pPr>
        <w:rPr>
          <w:rFonts w:ascii="Trebuchet MS" w:hAnsi="Trebuchet MS" w:eastAsia="Trebuchet MS" w:cs="Trebuchet MS"/>
          <w:b/>
          <w:sz w:val="24"/>
          <w:szCs w:val="24"/>
          <w:lang w:val="nl-NL"/>
        </w:rPr>
      </w:pPr>
    </w:p>
    <w:p w:rsidR="00C86C54" w:rsidRDefault="00C86C54" w14:paraId="1395B60B" w14:textId="77777777">
      <w:pPr>
        <w:rPr>
          <w:rFonts w:ascii="Trebuchet MS" w:hAnsi="Trebuchet MS" w:eastAsia="Trebuchet MS" w:cs="Trebuchet MS"/>
          <w:b/>
          <w:sz w:val="24"/>
          <w:szCs w:val="24"/>
          <w:lang w:val="nl-NL"/>
        </w:rPr>
      </w:pPr>
    </w:p>
    <w:p w:rsidRPr="006A3CBB" w:rsidR="00D84A72" w:rsidRDefault="005658F2" w14:paraId="656F0BF8" w14:noSpellErr="1" w14:textId="6091BF0C">
      <w:pPr>
        <w:spacing w:line="260" w:lineRule="exact"/>
        <w:ind w:left="290"/>
        <w:rPr>
          <w:rFonts w:ascii="Trebuchet MS" w:hAnsi="Trebuchet MS" w:eastAsia="Trebuchet MS" w:cs="Trebuchet MS"/>
          <w:sz w:val="16"/>
          <w:szCs w:val="16"/>
          <w:lang w:val="nl-NL"/>
        </w:rPr>
      </w:pPr>
      <w:r>
        <w:rPr>
          <w:rFonts w:ascii="Trebuchet MS" w:hAnsi="Trebuchet MS" w:eastAsia="Trebuchet MS" w:cs="Trebuchet MS"/>
          <w:b/>
          <w:sz w:val="24"/>
          <w:szCs w:val="24"/>
          <w:lang w:val="nl-NL"/>
        </w:rPr>
        <w:pict w14:anchorId="6B35D2ED">
          <v:group id="_x0000_s2055" style="position:absolute;left:0;text-align:left;margin-left:26.4pt;margin-top:-.5pt;width:562.25pt;height:14.95pt;z-index:-251658240;mso-position-horizontal-relative:page" coordsize="11245,299" coordorigin="528,-10">
            <v:shape id="_x0000_s2063" style="position:absolute;left:538;width:10831;height:278" coordsize="10831,278" coordorigin="538" fillcolor="#b4c5e7" stroked="f" path="m538,278r10830,l11368,,538,r,278xe">
              <v:path arrowok="t"/>
            </v:shape>
            <v:shape id="_x0000_s2062" style="position:absolute;left:566;top:283;width:2410;height:0" coordsize="2410,0" coordorigin="566,283" filled="f" strokecolor="#adaaaa" strokeweight=".58pt" path="m566,283r2410,e">
              <v:path arrowok="t"/>
            </v:shape>
            <v:shape id="_x0000_s2061" style="position:absolute;left:2976;top:283;width:10;height:0" coordsize="10,0" coordorigin="2976,283" filled="f" strokecolor="#adaaaa" strokeweight=".58pt" path="m2976,283r10,e">
              <v:path arrowok="t"/>
            </v:shape>
            <v:shape id="_x0000_s2060" style="position:absolute;left:2986;top:283;width:3252;height:0" coordsize="3252,0" coordorigin="2986,283" filled="f" strokecolor="#adaaaa" strokeweight=".58pt" path="m2986,283r3252,e">
              <v:path arrowok="t"/>
            </v:shape>
            <v:shape id="_x0000_s2059" style="position:absolute;left:6239;top:283;width:10;height:0" coordsize="10,0" coordorigin="6239,283" filled="f" strokecolor="#adaaaa" strokeweight=".58pt" path="m6239,283r9,e">
              <v:path arrowok="t"/>
            </v:shape>
            <v:shape id="_x0000_s2058" style="position:absolute;left:6248;top:283;width:2117;height:0" coordsize="2117,0" coordorigin="6248,283" filled="f" strokecolor="#adaaaa" strokeweight=".58pt" path="m6248,283r2117,e">
              <v:path arrowok="t"/>
            </v:shape>
            <v:shape id="_x0000_s2057" style="position:absolute;left:8365;top:283;width:10;height:0" coordsize="10,0" coordorigin="8365,283" filled="f" strokecolor="#adaaaa" strokeweight=".58pt" path="m8365,283r10,e">
              <v:path arrowok="t"/>
            </v:shape>
            <v:shape id="_x0000_s2056" style="position:absolute;left:8375;top:283;width:3392;height:0" coordsize="3392,0" coordorigin="8375,283" filled="f" strokecolor="#adaaaa" strokeweight=".58pt" path="m8375,283r3392,e">
              <v:path arrowok="t"/>
            </v:shape>
            <w10:wrap anchorx="page"/>
          </v:group>
        </w:pict>
      </w:r>
      <w:r w:rsidRPr="6F7E7E4D" w:rsidR="00B22AE6">
        <w:rPr>
          <w:rFonts w:ascii="Trebuchet MS" w:hAnsi="Trebuchet MS" w:eastAsia="Trebuchet MS" w:cs="Trebuchet MS"/>
          <w:b w:val="1"/>
          <w:bCs w:val="1"/>
          <w:sz w:val="24"/>
          <w:szCs w:val="24"/>
          <w:lang w:val="nl-NL"/>
        </w:rPr>
        <w:t xml:space="preserve">Over het </w:t>
      </w:r>
      <w:r w:rsidRPr="6F7E7E4D" w:rsidR="000C5BF3">
        <w:rPr>
          <w:rFonts w:ascii="Trebuchet MS" w:hAnsi="Trebuchet MS" w:eastAsia="Trebuchet MS" w:cs="Trebuchet MS"/>
          <w:b w:val="1"/>
          <w:bCs w:val="1"/>
          <w:sz w:val="24"/>
          <w:szCs w:val="24"/>
          <w:lang w:val="nl-NL"/>
        </w:rPr>
        <w:t>her</w:t>
      </w:r>
      <w:r w:rsidRPr="6F7E7E4D" w:rsidR="35F60D52">
        <w:rPr>
          <w:rFonts w:ascii="Trebuchet MS" w:hAnsi="Trebuchet MS" w:eastAsia="Trebuchet MS" w:cs="Trebuchet MS"/>
          <w:b w:val="1"/>
          <w:bCs w:val="1"/>
          <w:sz w:val="24"/>
          <w:szCs w:val="24"/>
          <w:lang w:val="nl-NL"/>
        </w:rPr>
        <w:t>-</w:t>
      </w:r>
      <w:r w:rsidRPr="6F7E7E4D" w:rsidR="35F60D52">
        <w:rPr>
          <w:rFonts w:ascii="Trebuchet MS" w:hAnsi="Trebuchet MS" w:eastAsia="Trebuchet MS" w:cs="Trebuchet MS"/>
          <w:b w:val="1"/>
          <w:bCs w:val="1"/>
          <w:sz w:val="24"/>
          <w:szCs w:val="24"/>
          <w:lang w:val="nl-NL"/>
        </w:rPr>
        <w:t xml:space="preserve"> </w:t>
      </w:r>
      <w:r w:rsidRPr="6F7E7E4D" w:rsidR="00B22AE6">
        <w:rPr>
          <w:rFonts w:ascii="Trebuchet MS" w:hAnsi="Trebuchet MS" w:eastAsia="Trebuchet MS" w:cs="Trebuchet MS"/>
          <w:b w:val="1"/>
          <w:bCs w:val="1"/>
          <w:sz w:val="24"/>
          <w:szCs w:val="24"/>
          <w:lang w:val="nl-NL"/>
        </w:rPr>
        <w:t>examen</w:t>
      </w:r>
      <w:r w:rsidRPr="6F7E7E4D" w:rsidR="00B22AE6">
        <w:rPr>
          <w:rFonts w:ascii="Trebuchet MS" w:hAnsi="Trebuchet MS" w:eastAsia="Trebuchet MS" w:cs="Trebuchet MS"/>
          <w:b w:val="1"/>
          <w:bCs w:val="1"/>
          <w:position w:val="-1"/>
          <w:sz w:val="24"/>
          <w:szCs w:val="24"/>
          <w:lang w:val="nl-NL"/>
        </w:rPr>
        <w:t xml:space="preserve"> </w:t>
      </w:r>
      <w:r w:rsidRPr="36A3AE38" w:rsidR="00B22AE6">
        <w:rPr>
          <w:rFonts w:ascii="Trebuchet MS" w:hAnsi="Trebuchet MS" w:eastAsia="Trebuchet MS" w:cs="Trebuchet MS"/>
          <w:i w:val="1"/>
          <w:iCs w:val="1"/>
          <w:position w:val="-1"/>
          <w:sz w:val="16"/>
          <w:szCs w:val="16"/>
          <w:lang w:val="nl-NL"/>
        </w:rPr>
        <w:t>waarvoor u</w:t>
      </w:r>
      <w:r w:rsidRPr="36A3AE38" w:rsidR="00B22AE6">
        <w:rPr>
          <w:rFonts w:ascii="Trebuchet MS" w:hAnsi="Trebuchet MS" w:eastAsia="Trebuchet MS" w:cs="Trebuchet MS"/>
          <w:i w:val="1"/>
          <w:iCs w:val="1"/>
          <w:spacing w:val="-1"/>
          <w:position w:val="-1"/>
          <w:sz w:val="16"/>
          <w:szCs w:val="16"/>
          <w:lang w:val="nl-NL"/>
        </w:rPr>
        <w:t xml:space="preserve"> </w:t>
      </w:r>
      <w:r w:rsidRPr="36A3AE38" w:rsidR="00B22AE6">
        <w:rPr>
          <w:rFonts w:ascii="Trebuchet MS" w:hAnsi="Trebuchet MS" w:eastAsia="Trebuchet MS" w:cs="Trebuchet MS"/>
          <w:i w:val="1"/>
          <w:iCs w:val="1"/>
          <w:spacing w:val="-2"/>
          <w:position w:val="-1"/>
          <w:sz w:val="16"/>
          <w:szCs w:val="16"/>
          <w:lang w:val="nl-NL"/>
        </w:rPr>
        <w:t>z</w:t>
      </w:r>
      <w:r w:rsidRPr="36A3AE38" w:rsidR="00B22AE6">
        <w:rPr>
          <w:rFonts w:ascii="Trebuchet MS" w:hAnsi="Trebuchet MS" w:eastAsia="Trebuchet MS" w:cs="Trebuchet MS"/>
          <w:i w:val="1"/>
          <w:iCs w:val="1"/>
          <w:spacing w:val="1"/>
          <w:position w:val="-1"/>
          <w:sz w:val="16"/>
          <w:szCs w:val="16"/>
          <w:lang w:val="nl-NL"/>
        </w:rPr>
        <w:t>i</w:t>
      </w:r>
      <w:r w:rsidRPr="36A3AE38" w:rsidR="00B22AE6">
        <w:rPr>
          <w:rFonts w:ascii="Trebuchet MS" w:hAnsi="Trebuchet MS" w:eastAsia="Trebuchet MS" w:cs="Trebuchet MS"/>
          <w:i w:val="1"/>
          <w:iCs w:val="1"/>
          <w:position w:val="-1"/>
          <w:sz w:val="16"/>
          <w:szCs w:val="16"/>
          <w:lang w:val="nl-NL"/>
        </w:rPr>
        <w:t>ch</w:t>
      </w:r>
      <w:r w:rsidRPr="36A3AE38" w:rsidR="00B22AE6">
        <w:rPr>
          <w:rFonts w:ascii="Trebuchet MS" w:hAnsi="Trebuchet MS" w:eastAsia="Trebuchet MS" w:cs="Trebuchet MS"/>
          <w:i w:val="1"/>
          <w:iCs w:val="1"/>
          <w:spacing w:val="-1"/>
          <w:position w:val="-1"/>
          <w:sz w:val="16"/>
          <w:szCs w:val="16"/>
          <w:lang w:val="nl-NL"/>
        </w:rPr>
        <w:t xml:space="preserve"> </w:t>
      </w:r>
      <w:r w:rsidRPr="36A3AE38" w:rsidR="00B22AE6">
        <w:rPr>
          <w:rFonts w:ascii="Trebuchet MS" w:hAnsi="Trebuchet MS" w:eastAsia="Trebuchet MS" w:cs="Trebuchet MS"/>
          <w:i w:val="1"/>
          <w:iCs w:val="1"/>
          <w:spacing w:val="-2"/>
          <w:position w:val="-1"/>
          <w:sz w:val="16"/>
          <w:szCs w:val="16"/>
          <w:lang w:val="nl-NL"/>
        </w:rPr>
        <w:t>w</w:t>
      </w:r>
      <w:r w:rsidRPr="36A3AE38" w:rsidR="00B22AE6">
        <w:rPr>
          <w:rFonts w:ascii="Trebuchet MS" w:hAnsi="Trebuchet MS" w:eastAsia="Trebuchet MS" w:cs="Trebuchet MS"/>
          <w:i w:val="1"/>
          <w:iCs w:val="1"/>
          <w:spacing w:val="1"/>
          <w:position w:val="-1"/>
          <w:sz w:val="16"/>
          <w:szCs w:val="16"/>
          <w:lang w:val="nl-NL"/>
        </w:rPr>
        <w:t>i</w:t>
      </w:r>
      <w:r w:rsidRPr="36A3AE38" w:rsidR="00B22AE6">
        <w:rPr>
          <w:rFonts w:ascii="Trebuchet MS" w:hAnsi="Trebuchet MS" w:eastAsia="Trebuchet MS" w:cs="Trebuchet MS"/>
          <w:i w:val="1"/>
          <w:iCs w:val="1"/>
          <w:spacing w:val="-1"/>
          <w:position w:val="-1"/>
          <w:sz w:val="16"/>
          <w:szCs w:val="16"/>
          <w:lang w:val="nl-NL"/>
        </w:rPr>
        <w:t>l</w:t>
      </w:r>
      <w:r w:rsidRPr="36A3AE38" w:rsidR="00B22AE6">
        <w:rPr>
          <w:rFonts w:ascii="Trebuchet MS" w:hAnsi="Trebuchet MS" w:eastAsia="Trebuchet MS" w:cs="Trebuchet MS"/>
          <w:i w:val="1"/>
          <w:iCs w:val="1"/>
          <w:position w:val="-1"/>
          <w:sz w:val="16"/>
          <w:szCs w:val="16"/>
          <w:lang w:val="nl-NL"/>
        </w:rPr>
        <w:t>t</w:t>
      </w:r>
      <w:r w:rsidRPr="36A3AE38" w:rsidR="00B22AE6">
        <w:rPr>
          <w:rFonts w:ascii="Trebuchet MS" w:hAnsi="Trebuchet MS" w:eastAsia="Trebuchet MS" w:cs="Trebuchet MS"/>
          <w:i w:val="1"/>
          <w:iCs w:val="1"/>
          <w:spacing w:val="-1"/>
          <w:position w:val="-1"/>
          <w:sz w:val="16"/>
          <w:szCs w:val="16"/>
          <w:lang w:val="nl-NL"/>
        </w:rPr>
        <w:t xml:space="preserve"> </w:t>
      </w:r>
      <w:r w:rsidRPr="36A3AE38" w:rsidR="00B22AE6">
        <w:rPr>
          <w:rFonts w:ascii="Trebuchet MS" w:hAnsi="Trebuchet MS" w:eastAsia="Trebuchet MS" w:cs="Trebuchet MS"/>
          <w:i w:val="1"/>
          <w:iCs w:val="1"/>
          <w:position w:val="-1"/>
          <w:sz w:val="16"/>
          <w:szCs w:val="16"/>
          <w:lang w:val="nl-NL"/>
        </w:rPr>
        <w:t>a</w:t>
      </w:r>
      <w:r w:rsidRPr="36A3AE38" w:rsidR="00B22AE6">
        <w:rPr>
          <w:rFonts w:ascii="Trebuchet MS" w:hAnsi="Trebuchet MS" w:eastAsia="Trebuchet MS" w:cs="Trebuchet MS"/>
          <w:i w:val="1"/>
          <w:iCs w:val="1"/>
          <w:spacing w:val="-1"/>
          <w:position w:val="-1"/>
          <w:sz w:val="16"/>
          <w:szCs w:val="16"/>
          <w:lang w:val="nl-NL"/>
        </w:rPr>
        <w:t>a</w:t>
      </w:r>
      <w:r w:rsidRPr="36A3AE38" w:rsidR="00B22AE6">
        <w:rPr>
          <w:rFonts w:ascii="Trebuchet MS" w:hAnsi="Trebuchet MS" w:eastAsia="Trebuchet MS" w:cs="Trebuchet MS"/>
          <w:i w:val="1"/>
          <w:iCs w:val="1"/>
          <w:spacing w:val="-2"/>
          <w:position w:val="-1"/>
          <w:sz w:val="16"/>
          <w:szCs w:val="16"/>
          <w:lang w:val="nl-NL"/>
        </w:rPr>
        <w:t>n</w:t>
      </w:r>
      <w:r w:rsidRPr="36A3AE38" w:rsidR="00B22AE6">
        <w:rPr>
          <w:rFonts w:ascii="Trebuchet MS" w:hAnsi="Trebuchet MS" w:eastAsia="Trebuchet MS" w:cs="Trebuchet MS"/>
          <w:i w:val="1"/>
          <w:iCs w:val="1"/>
          <w:spacing w:val="1"/>
          <w:position w:val="-1"/>
          <w:sz w:val="16"/>
          <w:szCs w:val="16"/>
          <w:lang w:val="nl-NL"/>
        </w:rPr>
        <w:t>m</w:t>
      </w:r>
      <w:r w:rsidRPr="36A3AE38" w:rsidR="00B22AE6">
        <w:rPr>
          <w:rFonts w:ascii="Trebuchet MS" w:hAnsi="Trebuchet MS" w:eastAsia="Trebuchet MS" w:cs="Trebuchet MS"/>
          <w:i w:val="1"/>
          <w:iCs w:val="1"/>
          <w:position w:val="-1"/>
          <w:sz w:val="16"/>
          <w:szCs w:val="16"/>
          <w:lang w:val="nl-NL"/>
        </w:rPr>
        <w:t>e</w:t>
      </w:r>
      <w:r w:rsidRPr="36A3AE38" w:rsidR="00B22AE6">
        <w:rPr>
          <w:rFonts w:ascii="Trebuchet MS" w:hAnsi="Trebuchet MS" w:eastAsia="Trebuchet MS" w:cs="Trebuchet MS"/>
          <w:i w:val="1"/>
          <w:iCs w:val="1"/>
          <w:spacing w:val="-1"/>
          <w:position w:val="-1"/>
          <w:sz w:val="16"/>
          <w:szCs w:val="16"/>
          <w:lang w:val="nl-NL"/>
        </w:rPr>
        <w:t>ld</w:t>
      </w:r>
      <w:r w:rsidRPr="36A3AE38" w:rsidR="00B22AE6">
        <w:rPr>
          <w:rFonts w:ascii="Trebuchet MS" w:hAnsi="Trebuchet MS" w:eastAsia="Trebuchet MS" w:cs="Trebuchet MS"/>
          <w:i w:val="1"/>
          <w:iCs w:val="1"/>
          <w:position w:val="-1"/>
          <w:sz w:val="16"/>
          <w:szCs w:val="16"/>
          <w:lang w:val="nl-NL"/>
        </w:rPr>
        <w:t>en</w:t>
      </w:r>
      <w:r w:rsidRPr="36A3AE38" w:rsidR="00B06C4D">
        <w:rPr>
          <w:rFonts w:ascii="Trebuchet MS" w:hAnsi="Trebuchet MS" w:eastAsia="Trebuchet MS" w:cs="Trebuchet MS"/>
          <w:i w:val="1"/>
          <w:iCs w:val="1"/>
          <w:position w:val="-1"/>
          <w:sz w:val="16"/>
          <w:szCs w:val="16"/>
          <w:lang w:val="nl-NL"/>
        </w:rPr>
        <w:t xml:space="preserve"> (indien niet bekend leeg laten)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3262"/>
        <w:gridCol w:w="2127"/>
        <w:gridCol w:w="3401"/>
      </w:tblGrid>
      <w:tr w:rsidRPr="00CB1F29" w:rsidR="00D84A72" w:rsidTr="36A3AE38" w14:paraId="09552326" w14:textId="77777777">
        <w:trPr>
          <w:trHeight w:val="3041" w:hRule="exact"/>
        </w:trPr>
        <w:tc>
          <w:tcPr>
            <w:tcW w:w="2410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  <w:tcMar/>
          </w:tcPr>
          <w:p w:rsidR="005D49C5" w:rsidP="005D49C5" w:rsidRDefault="005D49C5" w14:paraId="1E0E6822" w14:textId="77777777">
            <w:pPr>
              <w:rPr>
                <w:sz w:val="14"/>
                <w:szCs w:val="14"/>
                <w:lang w:val="nl-NL"/>
              </w:rPr>
            </w:pPr>
          </w:p>
          <w:p w:rsidRPr="005D49C5" w:rsidR="00D84A72" w:rsidP="36A3AE38" w:rsidRDefault="005D49C5" w14:paraId="0E872DF9" w14:textId="53A7C9C8">
            <w:pPr>
              <w:rPr>
                <w:rFonts w:ascii="Trebuchet MS" w:hAnsi="Trebuchet MS" w:eastAsia="Trebuchet MS" w:cs="Trebuchet MS"/>
                <w:b w:val="1"/>
                <w:bCs w:val="1"/>
                <w:lang w:val="nl-NL"/>
              </w:rPr>
            </w:pPr>
            <w:r>
              <w:rPr>
                <w:sz w:val="14"/>
                <w:szCs w:val="14"/>
                <w:lang w:val="nl-NL"/>
              </w:rPr>
              <w:tab/>
            </w:r>
            <w:r w:rsidRPr="36A3AE38" w:rsidR="2C0E4561">
              <w:rPr>
                <w:rFonts w:ascii="Trebuchet MS" w:hAnsi="Trebuchet MS" w:eastAsia="Trebuchet MS" w:cs="Trebuchet MS"/>
                <w:b w:val="1"/>
                <w:bCs w:val="1"/>
                <w:lang w:val="nl-NL"/>
              </w:rPr>
              <w:t xml:space="preserve">Her-examen:</w:t>
            </w:r>
            <w:r w:rsidRPr="36A3AE38" w:rsidR="00DC5390">
              <w:rPr>
                <w:rFonts w:ascii="Trebuchet MS" w:hAnsi="Trebuchet MS" w:eastAsia="Trebuchet MS" w:cs="Trebuchet MS"/>
                <w:b w:val="1"/>
                <w:bCs w:val="1"/>
                <w:lang w:val="nl-NL"/>
              </w:rPr>
              <w:t xml:space="preserve">       </w:t>
            </w:r>
          </w:p>
          <w:p w:rsidRPr="005D49C5" w:rsidR="00D84A72" w:rsidP="36A3AE38" w:rsidRDefault="005D49C5" w14:paraId="3994A0E1" w14:textId="74AE850A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36A3AE38" w:rsidR="024B37A6">
              <w:rPr>
                <w:rFonts w:ascii="Trebuchet MS" w:hAnsi="Trebuchet MS" w:eastAsia="Trebuchet MS" w:cs="Trebuchet MS"/>
                <w:b w:val="1"/>
                <w:bCs w:val="1"/>
                <w:lang w:val="nl-NL"/>
              </w:rPr>
              <w:t xml:space="preserve">            </w:t>
            </w:r>
            <w:r w:rsidRPr="36A3AE38" w:rsidR="26A4BF51">
              <w:rPr>
                <w:rFonts w:ascii="Trebuchet MS" w:hAnsi="Trebuchet MS" w:eastAsia="Trebuchet MS" w:cs="Trebuchet MS"/>
                <w:b w:val="1"/>
                <w:bCs w:val="1"/>
                <w:lang w:val="nl-NL"/>
              </w:rPr>
              <w:t xml:space="preserve">E</w:t>
            </w:r>
            <w:r w:rsidRPr="36A3AE38" w:rsidR="00B22AE6">
              <w:rPr>
                <w:rFonts w:ascii="Trebuchet MS" w:hAnsi="Trebuchet MS" w:eastAsia="Trebuchet MS" w:cs="Trebuchet MS"/>
                <w:b w:val="1"/>
                <w:bCs w:val="1"/>
              </w:rPr>
              <w:t>xamen</w:t>
            </w:r>
            <w:r w:rsidRPr="36A3AE38" w:rsidR="00B22AE6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:</w:t>
            </w:r>
          </w:p>
          <w:p w:rsidRPr="005D49C5" w:rsidR="005D49C5" w:rsidP="005D49C5" w:rsidRDefault="005D49C5" w14:paraId="34911718" w14:textId="2CC0C397">
            <w:pPr>
              <w:ind w:left="708"/>
              <w:rPr>
                <w:rFonts w:ascii="Trebuchet MS" w:hAnsi="Trebuchet MS" w:eastAsia="Trebuchet MS" w:cs="Trebuchet MS"/>
                <w:bCs/>
                <w:sz w:val="14"/>
                <w:szCs w:val="14"/>
              </w:rPr>
            </w:pPr>
          </w:p>
        </w:tc>
        <w:tc>
          <w:tcPr>
            <w:tcW w:w="3262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tcMar/>
          </w:tcPr>
          <w:p w:rsidRPr="004B3A76" w:rsidR="00D84A72" w:rsidRDefault="005D49C5" w14:paraId="211596C2" w14:textId="13FE4AB4">
            <w:pPr>
              <w:rPr>
                <w:rFonts w:ascii="Trebuchet MS" w:hAnsi="Trebuchet MS"/>
              </w:rPr>
            </w:pPr>
            <w:r w:rsidRPr="004B3A76">
              <w:rPr>
                <w:rFonts w:ascii="Trebuchet MS" w:hAnsi="Trebuchet MS"/>
              </w:rPr>
              <w:t xml:space="preserve"> </w:t>
            </w:r>
            <w:r w:rsidR="00606954">
              <w:rPr>
                <w:rFonts w:ascii="Trebuchet MS" w:hAnsi="Trebuchet MS"/>
              </w:rPr>
              <w:t xml:space="preserve">  </w:t>
            </w:r>
            <w:r w:rsidRPr="006A3CBB" w:rsidR="006A3CBB">
              <w:rPr>
                <w:rFonts w:ascii="Wingdings 2" w:hAnsi="Wingdings 2" w:eastAsia="Wingdings 2" w:cs="Wingdings 2"/>
              </w:rPr>
              <w:t>£</w:t>
            </w:r>
            <w:r w:rsidRPr="004B3A76" w:rsidR="006A3CBB">
              <w:rPr>
                <w:rFonts w:ascii="Trebuchet MS" w:hAnsi="Trebuchet MS"/>
              </w:rPr>
              <w:t xml:space="preserve"> </w:t>
            </w:r>
            <w:r w:rsidRPr="004B3A76" w:rsidR="0040414F">
              <w:rPr>
                <w:rFonts w:ascii="Trebuchet MS" w:hAnsi="Trebuchet MS"/>
              </w:rPr>
              <w:t>VOP</w:t>
            </w:r>
            <w:r w:rsidR="000A2E86">
              <w:rPr>
                <w:rFonts w:ascii="Trebuchet MS" w:hAnsi="Trebuchet MS"/>
              </w:rPr>
              <w:t xml:space="preserve"> (RelyOn)</w:t>
            </w:r>
            <w:r w:rsidRPr="004B3A76" w:rsidR="0040414F">
              <w:rPr>
                <w:rFonts w:ascii="Trebuchet MS" w:hAnsi="Trebuchet MS"/>
              </w:rPr>
              <w:t xml:space="preserve"> </w:t>
            </w:r>
            <w:r w:rsidR="00D41BFB">
              <w:rPr>
                <w:rFonts w:ascii="Trebuchet MS" w:hAnsi="Trebuchet MS"/>
              </w:rPr>
              <w:t xml:space="preserve">  </w:t>
            </w:r>
            <w:r w:rsidRPr="006A3CBB" w:rsidR="006A3CBB">
              <w:rPr>
                <w:rFonts w:ascii="Wingdings 2" w:hAnsi="Wingdings 2" w:eastAsia="Wingdings 2" w:cs="Wingdings 2"/>
              </w:rPr>
              <w:t>£</w:t>
            </w:r>
            <w:r w:rsidRPr="004B3A76" w:rsidR="006A3CBB">
              <w:rPr>
                <w:rFonts w:ascii="Trebuchet MS" w:hAnsi="Trebuchet MS"/>
              </w:rPr>
              <w:t xml:space="preserve"> </w:t>
            </w:r>
            <w:r w:rsidRPr="004B3A76" w:rsidR="0040414F">
              <w:rPr>
                <w:rFonts w:ascii="Trebuchet MS" w:hAnsi="Trebuchet MS"/>
              </w:rPr>
              <w:t>LS</w:t>
            </w:r>
          </w:p>
          <w:p w:rsidRPr="004B3A76" w:rsidR="006A3CBB" w:rsidRDefault="005D49C5" w14:paraId="49D7174A" w14:textId="5A438D0D">
            <w:pPr>
              <w:rPr>
                <w:rFonts w:ascii="Trebuchet MS" w:hAnsi="Trebuchet MS"/>
              </w:rPr>
            </w:pPr>
            <w:r w:rsidRPr="004B3A76">
              <w:rPr>
                <w:rFonts w:ascii="Trebuchet MS" w:hAnsi="Trebuchet MS"/>
              </w:rPr>
              <w:t xml:space="preserve"> </w:t>
            </w:r>
            <w:r w:rsidR="00606954">
              <w:rPr>
                <w:rFonts w:ascii="Trebuchet MS" w:hAnsi="Trebuchet MS"/>
              </w:rPr>
              <w:t xml:space="preserve">  </w:t>
            </w:r>
            <w:r w:rsidRPr="006A3CBB" w:rsidR="006A3CBB">
              <w:rPr>
                <w:rFonts w:ascii="Wingdings 2" w:hAnsi="Wingdings 2" w:eastAsia="Wingdings 2" w:cs="Wingdings 2"/>
              </w:rPr>
              <w:t>£</w:t>
            </w:r>
            <w:r w:rsidRPr="004B3A76" w:rsidR="006A3CBB">
              <w:rPr>
                <w:rFonts w:ascii="Trebuchet MS" w:hAnsi="Trebuchet MS"/>
              </w:rPr>
              <w:t xml:space="preserve"> </w:t>
            </w:r>
            <w:r w:rsidRPr="004B3A76" w:rsidR="0040414F">
              <w:rPr>
                <w:rFonts w:ascii="Trebuchet MS" w:hAnsi="Trebuchet MS"/>
              </w:rPr>
              <w:t>VP</w:t>
            </w:r>
            <w:r w:rsidR="00D41BFB">
              <w:rPr>
                <w:rFonts w:ascii="Trebuchet MS" w:hAnsi="Trebuchet MS"/>
              </w:rPr>
              <w:t xml:space="preserve">             </w:t>
            </w:r>
            <w:r w:rsidRPr="004B3A76" w:rsidR="0040414F">
              <w:rPr>
                <w:rFonts w:ascii="Trebuchet MS" w:hAnsi="Trebuchet MS"/>
              </w:rPr>
              <w:t xml:space="preserve">  </w:t>
            </w:r>
            <w:r w:rsidR="00D41BFB">
              <w:rPr>
                <w:rFonts w:ascii="Trebuchet MS" w:hAnsi="Trebuchet MS"/>
              </w:rPr>
              <w:t xml:space="preserve">    </w:t>
            </w:r>
            <w:r w:rsidRPr="006A3CBB" w:rsidR="006A3CBB">
              <w:rPr>
                <w:rFonts w:ascii="Wingdings 2" w:hAnsi="Wingdings 2" w:eastAsia="Wingdings 2" w:cs="Wingdings 2"/>
              </w:rPr>
              <w:t>£</w:t>
            </w:r>
            <w:r w:rsidRPr="004B3A76" w:rsidR="006A3CBB">
              <w:rPr>
                <w:rFonts w:ascii="Trebuchet MS" w:hAnsi="Trebuchet MS"/>
              </w:rPr>
              <w:t xml:space="preserve"> </w:t>
            </w:r>
            <w:r w:rsidRPr="004B3A76" w:rsidR="0040414F">
              <w:rPr>
                <w:rFonts w:ascii="Trebuchet MS" w:hAnsi="Trebuchet MS"/>
              </w:rPr>
              <w:t>HS</w:t>
            </w:r>
          </w:p>
          <w:p w:rsidR="006A3CBB" w:rsidRDefault="005D49C5" w14:paraId="7505F4C4" w14:textId="25B2D691">
            <w:pPr>
              <w:rPr>
                <w:rFonts w:ascii="Trebuchet MS" w:hAnsi="Trebuchet MS"/>
              </w:rPr>
            </w:pPr>
            <w:r w:rsidRPr="004B3A76">
              <w:rPr>
                <w:rFonts w:ascii="Trebuchet MS" w:hAnsi="Trebuchet MS"/>
              </w:rPr>
              <w:t xml:space="preserve"> </w:t>
            </w:r>
            <w:r w:rsidR="00606954">
              <w:rPr>
                <w:rFonts w:ascii="Trebuchet MS" w:hAnsi="Trebuchet MS"/>
              </w:rPr>
              <w:t xml:space="preserve">  </w:t>
            </w:r>
            <w:r w:rsidRPr="006A3CBB" w:rsidR="006A3CBB">
              <w:rPr>
                <w:rFonts w:ascii="Wingdings 2" w:hAnsi="Wingdings 2" w:eastAsia="Wingdings 2" w:cs="Wingdings 2"/>
              </w:rPr>
              <w:t>£</w:t>
            </w:r>
            <w:r w:rsidRPr="004B3A76" w:rsidR="006A3CBB">
              <w:rPr>
                <w:rFonts w:ascii="Trebuchet MS" w:hAnsi="Trebuchet MS"/>
              </w:rPr>
              <w:t xml:space="preserve"> </w:t>
            </w:r>
            <w:r w:rsidRPr="004B3A76" w:rsidR="0040414F">
              <w:rPr>
                <w:rFonts w:ascii="Trebuchet MS" w:hAnsi="Trebuchet MS"/>
              </w:rPr>
              <w:t>IVWV</w:t>
            </w:r>
            <w:r w:rsidRPr="004B3A76" w:rsidR="006A3CBB">
              <w:rPr>
                <w:rFonts w:ascii="Trebuchet MS" w:hAnsi="Trebuchet MS"/>
              </w:rPr>
              <w:tab/>
            </w:r>
            <w:r w:rsidR="00D41BFB">
              <w:rPr>
                <w:rFonts w:ascii="Trebuchet MS" w:hAnsi="Trebuchet MS"/>
              </w:rPr>
              <w:t xml:space="preserve">       </w:t>
            </w:r>
            <w:r w:rsidRPr="006A3CBB" w:rsidR="006A3CBB">
              <w:rPr>
                <w:rFonts w:ascii="Wingdings 2" w:hAnsi="Wingdings 2" w:eastAsia="Wingdings 2" w:cs="Wingdings 2"/>
              </w:rPr>
              <w:t>£</w:t>
            </w:r>
            <w:r w:rsidRPr="004B3A76" w:rsidR="006A3CBB">
              <w:rPr>
                <w:rFonts w:ascii="Trebuchet MS" w:hAnsi="Trebuchet MS"/>
              </w:rPr>
              <w:t xml:space="preserve"> </w:t>
            </w:r>
            <w:r w:rsidRPr="004B3A76" w:rsidR="0040414F">
              <w:rPr>
                <w:rFonts w:ascii="Trebuchet MS" w:hAnsi="Trebuchet MS"/>
              </w:rPr>
              <w:t>HS-LS</w:t>
            </w:r>
          </w:p>
          <w:p w:rsidRPr="000D7478" w:rsidR="006A3CBB" w:rsidP="00BF58E6" w:rsidRDefault="00AE0EB8" w14:paraId="702CA547" w14:textId="72821F18">
            <w:pPr>
              <w:ind w:left="-289" w:firstLine="433"/>
              <w:rPr>
                <w:rFonts w:ascii="Trebuchet MS" w:hAnsi="Trebuchet MS"/>
              </w:rPr>
            </w:pPr>
            <w:r w:rsidRPr="006A3CBB">
              <w:rPr>
                <w:rFonts w:ascii="Wingdings 2" w:hAnsi="Wingdings 2" w:eastAsia="Wingdings 2" w:cs="Wingdings 2"/>
              </w:rPr>
              <w:t>£</w:t>
            </w:r>
            <w:r w:rsidRPr="000D7478">
              <w:rPr>
                <w:rFonts w:ascii="Trebuchet MS" w:hAnsi="Trebuchet MS"/>
              </w:rPr>
              <w:t xml:space="preserve"> BD           </w:t>
            </w:r>
            <w:r w:rsidR="00606954">
              <w:rPr>
                <w:rFonts w:ascii="Trebuchet MS" w:hAnsi="Trebuchet MS"/>
              </w:rPr>
              <w:t xml:space="preserve">      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 w:rsidRPr="000D7478">
              <w:rPr>
                <w:rFonts w:ascii="Trebuchet MS" w:hAnsi="Trebuchet MS"/>
              </w:rPr>
              <w:t xml:space="preserve"> </w:t>
            </w:r>
            <w:r w:rsidRPr="000D7478" w:rsidR="00667333">
              <w:rPr>
                <w:rFonts w:ascii="Trebuchet MS" w:hAnsi="Trebuchet MS"/>
              </w:rPr>
              <w:t>LS + EG HS</w:t>
            </w:r>
          </w:p>
          <w:p w:rsidRPr="000D7478" w:rsidR="005F2051" w:rsidRDefault="005F2051" w14:paraId="55C44904" w14:textId="0C117D73">
            <w:pPr>
              <w:rPr>
                <w:rFonts w:ascii="Trebuchet MS" w:hAnsi="Trebuchet MS"/>
              </w:rPr>
            </w:pPr>
            <w:r w:rsidRPr="000D7478">
              <w:rPr>
                <w:rFonts w:ascii="Trebuchet MS" w:hAnsi="Trebuchet MS"/>
              </w:rPr>
              <w:t xml:space="preserve"> </w:t>
            </w:r>
            <w:r w:rsidR="00606954">
              <w:rPr>
                <w:rFonts w:ascii="Trebuchet MS" w:hAnsi="Trebuchet MS"/>
              </w:rPr>
              <w:t xml:space="preserve"> 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 w:rsidRPr="000D7478">
              <w:rPr>
                <w:rFonts w:ascii="Trebuchet MS" w:hAnsi="Trebuchet MS"/>
              </w:rPr>
              <w:t xml:space="preserve"> ILS1</w:t>
            </w:r>
          </w:p>
          <w:p w:rsidR="006D7453" w:rsidRDefault="006D7453" w14:paraId="2126E49A" w14:textId="73DA7455">
            <w:pPr>
              <w:rPr>
                <w:rFonts w:ascii="Trebuchet MS" w:hAnsi="Trebuchet MS"/>
              </w:rPr>
            </w:pPr>
            <w:r w:rsidRPr="000D7478">
              <w:rPr>
                <w:rFonts w:ascii="Trebuchet MS" w:hAnsi="Trebuchet MS"/>
              </w:rPr>
              <w:t xml:space="preserve"> </w:t>
            </w:r>
            <w:r w:rsidR="00606954">
              <w:rPr>
                <w:rFonts w:ascii="Trebuchet MS" w:hAnsi="Trebuchet MS"/>
              </w:rPr>
              <w:t xml:space="preserve"> 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 w:rsidRPr="000D7478">
              <w:rPr>
                <w:rFonts w:ascii="Trebuchet MS" w:hAnsi="Trebuchet MS"/>
              </w:rPr>
              <w:t xml:space="preserve"> IEA</w:t>
            </w:r>
          </w:p>
          <w:p w:rsidR="004708B5" w:rsidP="00606954" w:rsidRDefault="00606954" w14:paraId="62AC8DE5" w14:textId="2B484393">
            <w:pPr>
              <w:ind w:left="2"/>
              <w:rPr>
                <w:rFonts w:ascii="Trebuchet MS" w:hAnsi="Trebuchet MS"/>
              </w:rPr>
            </w:pPr>
            <w:r>
              <w:rPr>
                <w:rFonts w:ascii="Wingdings 2" w:hAnsi="Wingdings 2" w:eastAsia="Wingdings 2" w:cs="Wingdings 2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 w:rsidRPr="004B3A76">
              <w:rPr>
                <w:rFonts w:ascii="Trebuchet MS" w:hAnsi="Trebuchet MS"/>
              </w:rPr>
              <w:t>VP</w:t>
            </w:r>
            <w:r w:rsidR="004708B5">
              <w:rPr>
                <w:rFonts w:ascii="Trebuchet MS" w:hAnsi="Trebuchet MS"/>
              </w:rPr>
              <w:t>*</w:t>
            </w:r>
            <w:r>
              <w:rPr>
                <w:rFonts w:ascii="Trebuchet MS" w:hAnsi="Trebuchet MS"/>
              </w:rPr>
              <w:t xml:space="preserve"> </w:t>
            </w:r>
          </w:p>
          <w:p w:rsidR="00CA2525" w:rsidP="00606954" w:rsidRDefault="004708B5" w14:paraId="7778CADE" w14:textId="72366186">
            <w:pPr>
              <w:ind w:left="2"/>
              <w:rPr>
                <w:rFonts w:ascii="Trebuchet MS" w:hAnsi="Trebuchet MS"/>
              </w:rPr>
            </w:pPr>
            <w:r>
              <w:rPr>
                <w:rFonts w:ascii="Wingdings 2" w:hAnsi="Wingdings 2" w:eastAsia="Wingdings 2" w:cs="Wingdings 2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 w:rsidRPr="004B3A76">
              <w:rPr>
                <w:rFonts w:ascii="Trebuchet MS" w:hAnsi="Trebuchet MS"/>
              </w:rPr>
              <w:t>VP</w:t>
            </w:r>
            <w:r w:rsidR="00CA2525">
              <w:rPr>
                <w:rFonts w:ascii="Trebuchet MS" w:hAnsi="Trebuchet MS"/>
              </w:rPr>
              <w:t>**</w:t>
            </w:r>
            <w:r w:rsidR="00606954">
              <w:rPr>
                <w:rFonts w:ascii="Trebuchet MS" w:hAnsi="Trebuchet MS"/>
              </w:rPr>
              <w:t xml:space="preserve">    </w:t>
            </w:r>
          </w:p>
          <w:p w:rsidR="00CA2525" w:rsidP="00606954" w:rsidRDefault="00CA2525" w14:paraId="735B2B5D" w14:textId="53229EE4">
            <w:pPr>
              <w:ind w:left="2"/>
              <w:rPr>
                <w:rFonts w:ascii="Trebuchet MS" w:hAnsi="Trebuchet MS"/>
              </w:rPr>
            </w:pPr>
            <w:r>
              <w:rPr>
                <w:rFonts w:ascii="Wingdings 2" w:hAnsi="Wingdings 2" w:eastAsia="Wingdings 2" w:cs="Wingdings 2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 w:rsidRPr="004B3A76">
              <w:rPr>
                <w:rFonts w:ascii="Trebuchet MS" w:hAnsi="Trebuchet MS"/>
              </w:rPr>
              <w:t>VP</w:t>
            </w:r>
            <w:r>
              <w:rPr>
                <w:rFonts w:ascii="Trebuchet MS" w:hAnsi="Trebuchet MS"/>
              </w:rPr>
              <w:t>***</w:t>
            </w:r>
          </w:p>
          <w:p w:rsidR="00BC7B9B" w:rsidP="00606954" w:rsidRDefault="00BC7B9B" w14:paraId="345AEC9E" w14:textId="163D924F">
            <w:pPr>
              <w:ind w:left="2"/>
              <w:rPr>
                <w:rFonts w:ascii="Trebuchet MS" w:hAnsi="Trebuchet MS"/>
              </w:rPr>
            </w:pPr>
            <w:r>
              <w:rPr>
                <w:rFonts w:ascii="Wingdings 2" w:hAnsi="Wingdings 2" w:eastAsia="Wingdings 2" w:cs="Wingdings 2"/>
              </w:rPr>
              <w:t xml:space="preserve"> </w:t>
            </w:r>
            <w:r w:rsidRPr="006A3CBB" w:rsidR="00CA2525">
              <w:rPr>
                <w:rFonts w:ascii="Wingdings 2" w:hAnsi="Wingdings 2" w:eastAsia="Wingdings 2" w:cs="Wingdings 2"/>
              </w:rPr>
              <w:t>£</w:t>
            </w:r>
            <w:r w:rsidRPr="004B3A76" w:rsidR="00CA2525">
              <w:rPr>
                <w:rFonts w:ascii="Trebuchet MS" w:hAnsi="Trebuchet MS"/>
              </w:rPr>
              <w:t>VP</w:t>
            </w:r>
            <w:r w:rsidR="00CA2525">
              <w:rPr>
                <w:rFonts w:ascii="Trebuchet MS" w:hAnsi="Trebuchet MS"/>
              </w:rPr>
              <w:t>**</w:t>
            </w:r>
            <w:r>
              <w:rPr>
                <w:rFonts w:ascii="Trebuchet MS" w:hAnsi="Trebuchet MS"/>
              </w:rPr>
              <w:t>**</w:t>
            </w:r>
          </w:p>
          <w:p w:rsidR="00B56147" w:rsidP="00606954" w:rsidRDefault="00BC7B9B" w14:paraId="03C0119D" w14:textId="77777777">
            <w:pPr>
              <w:ind w:left="2"/>
              <w:rPr>
                <w:rFonts w:ascii="Trebuchet MS" w:hAnsi="Trebuchet MS"/>
              </w:rPr>
            </w:pPr>
            <w:r>
              <w:rPr>
                <w:rFonts w:ascii="Wingdings 2" w:hAnsi="Wingdings 2" w:eastAsia="Wingdings 2" w:cs="Wingdings 2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 w:rsidR="00B56147">
              <w:rPr>
                <w:rFonts w:ascii="Trebuchet MS" w:hAnsi="Trebuchet MS"/>
              </w:rPr>
              <w:t>IVWV</w:t>
            </w:r>
            <w:r>
              <w:rPr>
                <w:rFonts w:ascii="Trebuchet MS" w:hAnsi="Trebuchet MS"/>
              </w:rPr>
              <w:t>**</w:t>
            </w:r>
          </w:p>
          <w:p w:rsidR="00185915" w:rsidP="00606954" w:rsidRDefault="00B56147" w14:paraId="22D08EC5" w14:textId="77777777">
            <w:pPr>
              <w:ind w:left="2"/>
              <w:rPr>
                <w:rFonts w:ascii="Trebuchet MS" w:hAnsi="Trebuchet MS"/>
              </w:rPr>
            </w:pPr>
            <w:r>
              <w:rPr>
                <w:rFonts w:ascii="Wingdings 2" w:hAnsi="Wingdings 2" w:eastAsia="Wingdings 2" w:cs="Wingdings 2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>
              <w:rPr>
                <w:rFonts w:ascii="Trebuchet MS" w:hAnsi="Trebuchet MS"/>
              </w:rPr>
              <w:t>IVWV***</w:t>
            </w:r>
          </w:p>
          <w:p w:rsidRPr="000D7478" w:rsidR="00606954" w:rsidP="00606954" w:rsidRDefault="00185915" w14:paraId="3D2FBC06" w14:textId="08CF366B">
            <w:pPr>
              <w:ind w:left="2"/>
              <w:rPr>
                <w:rFonts w:ascii="Trebuchet MS" w:hAnsi="Trebuchet MS"/>
              </w:rPr>
            </w:pPr>
            <w:r>
              <w:rPr>
                <w:rFonts w:ascii="Wingdings 2" w:hAnsi="Wingdings 2" w:eastAsia="Wingdings 2" w:cs="Wingdings 2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>
              <w:rPr>
                <w:rFonts w:ascii="Trebuchet MS" w:hAnsi="Trebuchet MS"/>
              </w:rPr>
              <w:t xml:space="preserve">IVWV****                                </w:t>
            </w:r>
            <w:r w:rsidRPr="004B3A76">
              <w:rPr>
                <w:rFonts w:ascii="Trebuchet MS" w:hAnsi="Trebuchet MS"/>
              </w:rPr>
              <w:t xml:space="preserve">  </w:t>
            </w:r>
            <w:r>
              <w:rPr>
                <w:rFonts w:ascii="Trebuchet MS" w:hAnsi="Trebuchet MS"/>
              </w:rPr>
              <w:t xml:space="preserve">                  </w:t>
            </w:r>
            <w:r w:rsidRPr="004B3A76">
              <w:rPr>
                <w:rFonts w:ascii="Trebuchet MS" w:hAnsi="Trebuchet MS"/>
              </w:rPr>
              <w:t xml:space="preserve">  </w:t>
            </w:r>
            <w:r>
              <w:rPr>
                <w:rFonts w:ascii="Trebuchet MS" w:hAnsi="Trebuchet MS"/>
              </w:rPr>
              <w:t xml:space="preserve">                  </w:t>
            </w:r>
            <w:r w:rsidRPr="004B3A76">
              <w:rPr>
                <w:rFonts w:ascii="Trebuchet MS" w:hAnsi="Trebuchet MS"/>
              </w:rPr>
              <w:t xml:space="preserve">  </w:t>
            </w:r>
            <w:r>
              <w:rPr>
                <w:rFonts w:ascii="Trebuchet MS" w:hAnsi="Trebuchet MS"/>
              </w:rPr>
              <w:t xml:space="preserve">              </w:t>
            </w:r>
            <w:r w:rsidRPr="004B3A76">
              <w:rPr>
                <w:rFonts w:ascii="Trebuchet MS" w:hAnsi="Trebuchet MS"/>
              </w:rPr>
              <w:t xml:space="preserve">  </w:t>
            </w:r>
            <w:r>
              <w:rPr>
                <w:rFonts w:ascii="Trebuchet MS" w:hAnsi="Trebuchet MS"/>
              </w:rPr>
              <w:t xml:space="preserve">      </w:t>
            </w:r>
            <w:r w:rsidR="00B56147">
              <w:rPr>
                <w:rFonts w:ascii="Trebuchet MS" w:hAnsi="Trebuchet MS"/>
              </w:rPr>
              <w:t xml:space="preserve">                                </w:t>
            </w:r>
            <w:r w:rsidRPr="004B3A76" w:rsidR="00B56147">
              <w:rPr>
                <w:rFonts w:ascii="Trebuchet MS" w:hAnsi="Trebuchet MS"/>
              </w:rPr>
              <w:t xml:space="preserve">  </w:t>
            </w:r>
            <w:r w:rsidR="00B56147">
              <w:rPr>
                <w:rFonts w:ascii="Trebuchet MS" w:hAnsi="Trebuchet MS"/>
              </w:rPr>
              <w:t xml:space="preserve">                  </w:t>
            </w:r>
            <w:r w:rsidRPr="004B3A76" w:rsidR="00B56147">
              <w:rPr>
                <w:rFonts w:ascii="Trebuchet MS" w:hAnsi="Trebuchet MS"/>
              </w:rPr>
              <w:t xml:space="preserve">  </w:t>
            </w:r>
            <w:r w:rsidR="00B56147">
              <w:rPr>
                <w:rFonts w:ascii="Trebuchet MS" w:hAnsi="Trebuchet MS"/>
              </w:rPr>
              <w:t xml:space="preserve">                  </w:t>
            </w:r>
            <w:r w:rsidRPr="004B3A76" w:rsidR="00B56147">
              <w:rPr>
                <w:rFonts w:ascii="Trebuchet MS" w:hAnsi="Trebuchet MS"/>
              </w:rPr>
              <w:t xml:space="preserve">  </w:t>
            </w:r>
            <w:r w:rsidR="00B56147">
              <w:rPr>
                <w:rFonts w:ascii="Trebuchet MS" w:hAnsi="Trebuchet MS"/>
              </w:rPr>
              <w:t xml:space="preserve">              </w:t>
            </w:r>
            <w:r w:rsidRPr="004B3A76" w:rsidR="00B56147">
              <w:rPr>
                <w:rFonts w:ascii="Trebuchet MS" w:hAnsi="Trebuchet MS"/>
              </w:rPr>
              <w:t xml:space="preserve">  </w:t>
            </w:r>
            <w:r w:rsidR="00B56147">
              <w:rPr>
                <w:rFonts w:ascii="Trebuchet MS" w:hAnsi="Trebuchet MS"/>
              </w:rPr>
              <w:t xml:space="preserve">      </w:t>
            </w:r>
            <w:r w:rsidR="00BC7B9B">
              <w:rPr>
                <w:rFonts w:ascii="Trebuchet MS" w:hAnsi="Trebuchet MS"/>
              </w:rPr>
              <w:t xml:space="preserve">                                </w:t>
            </w:r>
            <w:r w:rsidRPr="004B3A76" w:rsidR="00BC7B9B">
              <w:rPr>
                <w:rFonts w:ascii="Trebuchet MS" w:hAnsi="Trebuchet MS"/>
              </w:rPr>
              <w:t xml:space="preserve">  </w:t>
            </w:r>
            <w:r w:rsidR="00BC7B9B">
              <w:rPr>
                <w:rFonts w:ascii="Trebuchet MS" w:hAnsi="Trebuchet MS"/>
              </w:rPr>
              <w:t xml:space="preserve">      </w:t>
            </w:r>
            <w:r w:rsidR="00CA2525">
              <w:rPr>
                <w:rFonts w:ascii="Trebuchet MS" w:hAnsi="Trebuchet MS"/>
              </w:rPr>
              <w:t xml:space="preserve">            </w:t>
            </w:r>
            <w:r w:rsidRPr="004B3A76" w:rsidR="00CA2525">
              <w:rPr>
                <w:rFonts w:ascii="Trebuchet MS" w:hAnsi="Trebuchet MS"/>
              </w:rPr>
              <w:t xml:space="preserve">  </w:t>
            </w:r>
            <w:r w:rsidR="00CA2525">
              <w:rPr>
                <w:rFonts w:ascii="Trebuchet MS" w:hAnsi="Trebuchet MS"/>
              </w:rPr>
              <w:t xml:space="preserve">                  </w:t>
            </w:r>
            <w:r w:rsidRPr="004B3A76" w:rsidR="00CA2525">
              <w:rPr>
                <w:rFonts w:ascii="Trebuchet MS" w:hAnsi="Trebuchet MS"/>
              </w:rPr>
              <w:t xml:space="preserve">  </w:t>
            </w:r>
            <w:r w:rsidR="00CA2525">
              <w:rPr>
                <w:rFonts w:ascii="Trebuchet MS" w:hAnsi="Trebuchet MS"/>
              </w:rPr>
              <w:t xml:space="preserve">      </w:t>
            </w:r>
            <w:r w:rsidR="00606954">
              <w:rPr>
                <w:rFonts w:ascii="Trebuchet MS" w:hAnsi="Trebuchet MS"/>
              </w:rPr>
              <w:t xml:space="preserve">        </w:t>
            </w:r>
            <w:r w:rsidRPr="004B3A76" w:rsidR="00606954">
              <w:rPr>
                <w:rFonts w:ascii="Trebuchet MS" w:hAnsi="Trebuchet MS"/>
              </w:rPr>
              <w:t xml:space="preserve">  </w:t>
            </w:r>
            <w:r w:rsidR="00606954">
              <w:rPr>
                <w:rFonts w:ascii="Trebuchet MS" w:hAnsi="Trebuchet MS"/>
              </w:rPr>
              <w:t xml:space="preserve">      </w:t>
            </w:r>
          </w:p>
        </w:tc>
        <w:tc>
          <w:tcPr>
            <w:tcW w:w="2127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D9D9D9" w:themeFill="background1" w:themeFillShade="D9"/>
            <w:tcMar/>
          </w:tcPr>
          <w:p w:rsidRPr="000D7478" w:rsidR="00D84A72" w:rsidRDefault="00D84A72" w14:paraId="6B4D16E2" w14:textId="77777777">
            <w:pPr>
              <w:spacing w:line="200" w:lineRule="exact"/>
              <w:rPr>
                <w:sz w:val="18"/>
                <w:szCs w:val="18"/>
              </w:rPr>
            </w:pPr>
          </w:p>
          <w:p w:rsidRPr="006A3CBB" w:rsidR="00D84A72" w:rsidP="00B342ED" w:rsidRDefault="00B22AE6" w14:paraId="2BEEB279" w14:textId="77777777">
            <w:pPr>
              <w:ind w:left="965"/>
              <w:jc w:val="center"/>
              <w:rPr>
                <w:rFonts w:ascii="Trebuchet MS" w:hAnsi="Trebuchet MS" w:eastAsia="Trebuchet MS" w:cs="Trebuchet MS"/>
                <w:b/>
                <w:sz w:val="18"/>
                <w:szCs w:val="18"/>
              </w:rPr>
            </w:pPr>
            <w:proofErr w:type="spellStart"/>
            <w:r w:rsidRPr="00E40B8E">
              <w:rPr>
                <w:rFonts w:ascii="Trebuchet MS" w:hAnsi="Trebuchet MS" w:eastAsia="Trebuchet MS" w:cs="Trebuchet MS"/>
                <w:b/>
                <w:spacing w:val="-1"/>
              </w:rPr>
              <w:t>O</w:t>
            </w:r>
            <w:r w:rsidRPr="00E40B8E">
              <w:rPr>
                <w:rFonts w:ascii="Trebuchet MS" w:hAnsi="Trebuchet MS" w:eastAsia="Trebuchet MS" w:cs="Trebuchet MS"/>
                <w:b/>
              </w:rPr>
              <w:t>nd</w:t>
            </w:r>
            <w:r w:rsidRPr="00E40B8E">
              <w:rPr>
                <w:rFonts w:ascii="Trebuchet MS" w:hAnsi="Trebuchet MS" w:eastAsia="Trebuchet MS" w:cs="Trebuchet MS"/>
                <w:b/>
                <w:spacing w:val="2"/>
              </w:rPr>
              <w:t>e</w:t>
            </w:r>
            <w:r w:rsidRPr="00E40B8E">
              <w:rPr>
                <w:rFonts w:ascii="Trebuchet MS" w:hAnsi="Trebuchet MS" w:eastAsia="Trebuchet MS" w:cs="Trebuchet MS"/>
                <w:b/>
                <w:spacing w:val="-1"/>
              </w:rPr>
              <w:t>r</w:t>
            </w:r>
            <w:r w:rsidRPr="00E40B8E">
              <w:rPr>
                <w:rFonts w:ascii="Trebuchet MS" w:hAnsi="Trebuchet MS" w:eastAsia="Trebuchet MS" w:cs="Trebuchet MS"/>
                <w:b/>
              </w:rPr>
              <w:t>de</w:t>
            </w:r>
            <w:r w:rsidRPr="00E40B8E">
              <w:rPr>
                <w:rFonts w:ascii="Trebuchet MS" w:hAnsi="Trebuchet MS" w:eastAsia="Trebuchet MS" w:cs="Trebuchet MS"/>
                <w:b/>
                <w:spacing w:val="1"/>
              </w:rPr>
              <w:t>el</w:t>
            </w:r>
            <w:proofErr w:type="spellEnd"/>
            <w:r w:rsidRPr="006A3CBB">
              <w:rPr>
                <w:rFonts w:ascii="Trebuchet MS" w:hAnsi="Trebuchet MS" w:eastAsia="Trebuchet MS" w:cs="Trebuchet MS"/>
                <w:b/>
                <w:sz w:val="18"/>
                <w:szCs w:val="18"/>
              </w:rPr>
              <w:t>:</w:t>
            </w:r>
          </w:p>
          <w:p w:rsidRPr="005D49C5" w:rsidR="006A3CBB" w:rsidP="005F2051" w:rsidRDefault="006A3CBB" w14:paraId="7DCFA804" w14:textId="6402211F">
            <w:pPr>
              <w:rPr>
                <w:rFonts w:ascii="Trebuchet MS" w:hAnsi="Trebuchet MS" w:eastAsia="Trebuchet MS" w:cs="Trebuchet MS"/>
                <w:bCs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tcMar/>
          </w:tcPr>
          <w:p w:rsidRPr="006A3CBB" w:rsidR="00D84A72" w:rsidRDefault="00B22AE6" w14:paraId="64918853" w14:textId="58D54768">
            <w:pPr>
              <w:ind w:left="105"/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</w:pPr>
            <w:r w:rsidRPr="006A3CBB">
              <w:rPr>
                <w:spacing w:val="9"/>
                <w:sz w:val="18"/>
                <w:szCs w:val="18"/>
                <w:lang w:val="nl-NL"/>
              </w:rPr>
              <w:t xml:space="preserve"> </w:t>
            </w:r>
            <w:r w:rsidRPr="006A3CBB" w:rsidR="006A3CBB">
              <w:rPr>
                <w:rFonts w:ascii="Wingdings 2" w:hAnsi="Wingdings 2" w:eastAsia="Wingdings 2" w:cs="Wingdings 2"/>
                <w:sz w:val="18"/>
                <w:szCs w:val="18"/>
              </w:rPr>
              <w:t>£</w:t>
            </w:r>
            <w:r w:rsidRPr="008C003C" w:rsidR="006A3CBB">
              <w:rPr>
                <w:rFonts w:ascii="Trebuchet MS" w:hAnsi="Trebuchet MS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Trebuchet MS" w:hAnsi="Trebuchet MS" w:eastAsia="Trebuchet MS" w:cs="Trebuchet MS"/>
                <w:spacing w:val="-1"/>
                <w:sz w:val="18"/>
                <w:szCs w:val="18"/>
                <w:lang w:val="nl-NL"/>
              </w:rPr>
              <w:t>a</w:t>
            </w:r>
            <w:r w:rsidRPr="006A3CBB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l</w:t>
            </w:r>
            <w:r w:rsidRPr="006A3CBB">
              <w:rPr>
                <w:rFonts w:ascii="Trebuchet MS" w:hAnsi="Trebuchet MS" w:eastAsia="Trebuchet MS" w:cs="Trebuchet MS"/>
                <w:spacing w:val="-1"/>
                <w:sz w:val="18"/>
                <w:szCs w:val="18"/>
                <w:lang w:val="nl-NL"/>
              </w:rPr>
              <w:t>l</w:t>
            </w:r>
            <w:r w:rsidRPr="006A3CBB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e</w:t>
            </w:r>
            <w:r w:rsidRPr="006A3CBB">
              <w:rPr>
                <w:rFonts w:ascii="Trebuchet MS" w:hAnsi="Trebuchet MS" w:eastAsia="Trebuchet MS" w:cs="Trebuchet MS"/>
                <w:spacing w:val="1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Trebuchet MS" w:hAnsi="Trebuchet MS" w:eastAsia="Trebuchet MS" w:cs="Trebuchet MS"/>
                <w:spacing w:val="-1"/>
                <w:sz w:val="18"/>
                <w:szCs w:val="18"/>
                <w:lang w:val="nl-NL"/>
              </w:rPr>
              <w:t>o</w:t>
            </w:r>
            <w:r w:rsidRPr="006A3CBB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nderdelen</w:t>
            </w:r>
          </w:p>
          <w:p w:rsidR="00D84A72" w:rsidRDefault="00B22AE6" w14:paraId="3E27B703" w14:textId="1DD8FA83">
            <w:pPr>
              <w:spacing w:before="3"/>
              <w:ind w:left="105"/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</w:pPr>
            <w:r w:rsidRPr="006A3CBB">
              <w:rPr>
                <w:spacing w:val="9"/>
                <w:sz w:val="18"/>
                <w:szCs w:val="18"/>
                <w:lang w:val="nl-NL"/>
              </w:rPr>
              <w:t xml:space="preserve"> </w:t>
            </w:r>
            <w:r w:rsidRPr="006A3CBB" w:rsidR="006A3CBB">
              <w:rPr>
                <w:rFonts w:ascii="Wingdings 2" w:hAnsi="Wingdings 2" w:eastAsia="Wingdings 2" w:cs="Wingdings 2"/>
                <w:sz w:val="18"/>
                <w:szCs w:val="18"/>
              </w:rPr>
              <w:t>£</w:t>
            </w:r>
            <w:r w:rsidRPr="008C003C" w:rsidR="006A3CBB">
              <w:rPr>
                <w:rFonts w:ascii="Trebuchet MS" w:hAnsi="Trebuchet MS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Trebuchet MS" w:hAnsi="Trebuchet MS" w:eastAsia="Trebuchet MS" w:cs="Trebuchet MS"/>
                <w:spacing w:val="1"/>
                <w:sz w:val="18"/>
                <w:szCs w:val="18"/>
                <w:lang w:val="nl-NL"/>
              </w:rPr>
              <w:t>t</w:t>
            </w:r>
            <w:r w:rsidRPr="006A3CBB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heo</w:t>
            </w:r>
            <w:r w:rsidRPr="006A3CBB">
              <w:rPr>
                <w:rFonts w:ascii="Trebuchet MS" w:hAnsi="Trebuchet MS" w:eastAsia="Trebuchet MS" w:cs="Trebuchet MS"/>
                <w:spacing w:val="-1"/>
                <w:sz w:val="18"/>
                <w:szCs w:val="18"/>
                <w:lang w:val="nl-NL"/>
              </w:rPr>
              <w:t>ri</w:t>
            </w:r>
            <w:r w:rsidRPr="006A3CBB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e</w:t>
            </w:r>
            <w:r w:rsidR="006D0026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 xml:space="preserve"> basistoets</w:t>
            </w:r>
          </w:p>
          <w:p w:rsidRPr="006A3CBB" w:rsidR="006D0026" w:rsidRDefault="006D0026" w14:paraId="28572B13" w14:textId="29262983">
            <w:pPr>
              <w:spacing w:before="3"/>
              <w:ind w:left="105"/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</w:pPr>
            <w:r w:rsidRPr="006D0026">
              <w:rPr>
                <w:rFonts w:ascii="Trebuchet MS" w:hAnsi="Trebuchet MS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  <w:sz w:val="18"/>
                <w:szCs w:val="18"/>
              </w:rPr>
              <w:t>£</w:t>
            </w:r>
            <w:r w:rsidRPr="008C003C">
              <w:rPr>
                <w:rFonts w:ascii="Trebuchet MS" w:hAnsi="Trebuchet MS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Trebuchet MS" w:hAnsi="Trebuchet MS" w:eastAsia="Trebuchet MS" w:cs="Trebuchet MS"/>
                <w:spacing w:val="1"/>
                <w:sz w:val="18"/>
                <w:szCs w:val="18"/>
                <w:lang w:val="nl-NL"/>
              </w:rPr>
              <w:t>t</w:t>
            </w:r>
            <w:r w:rsidRPr="006A3CBB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heo</w:t>
            </w:r>
            <w:r w:rsidRPr="006A3CBB">
              <w:rPr>
                <w:rFonts w:ascii="Trebuchet MS" w:hAnsi="Trebuchet MS" w:eastAsia="Trebuchet MS" w:cs="Trebuchet MS"/>
                <w:spacing w:val="-1"/>
                <w:sz w:val="18"/>
                <w:szCs w:val="18"/>
                <w:lang w:val="nl-NL"/>
              </w:rPr>
              <w:t>ri</w:t>
            </w:r>
            <w:r w:rsidRPr="006A3CBB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e</w:t>
            </w:r>
            <w:r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 xml:space="preserve"> certificatietoets</w:t>
            </w:r>
          </w:p>
          <w:p w:rsidRPr="006A3CBB" w:rsidR="00D84A72" w:rsidRDefault="00B22AE6" w14:paraId="14A4C649" w14:textId="1B459E44">
            <w:pPr>
              <w:spacing w:before="3"/>
              <w:ind w:left="105"/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</w:pPr>
            <w:r w:rsidRPr="006A3CBB">
              <w:rPr>
                <w:spacing w:val="9"/>
                <w:sz w:val="18"/>
                <w:szCs w:val="18"/>
                <w:lang w:val="nl-NL"/>
              </w:rPr>
              <w:t xml:space="preserve"> </w:t>
            </w:r>
            <w:r w:rsidRPr="006A3CBB" w:rsidR="006A3CBB">
              <w:rPr>
                <w:rFonts w:ascii="Wingdings 2" w:hAnsi="Wingdings 2" w:eastAsia="Wingdings 2" w:cs="Wingdings 2"/>
                <w:sz w:val="18"/>
                <w:szCs w:val="18"/>
              </w:rPr>
              <w:t>£</w:t>
            </w:r>
            <w:r w:rsidRPr="008C003C" w:rsidR="006A3CBB">
              <w:rPr>
                <w:rFonts w:ascii="Trebuchet MS" w:hAnsi="Trebuchet MS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pr</w:t>
            </w:r>
            <w:r w:rsidRPr="006A3CBB">
              <w:rPr>
                <w:rFonts w:ascii="Trebuchet MS" w:hAnsi="Trebuchet MS" w:eastAsia="Trebuchet MS" w:cs="Trebuchet MS"/>
                <w:spacing w:val="-1"/>
                <w:sz w:val="18"/>
                <w:szCs w:val="18"/>
                <w:lang w:val="nl-NL"/>
              </w:rPr>
              <w:t>a</w:t>
            </w:r>
            <w:r w:rsidRPr="006A3CBB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k</w:t>
            </w:r>
            <w:r w:rsidRPr="006A3CBB">
              <w:rPr>
                <w:rFonts w:ascii="Trebuchet MS" w:hAnsi="Trebuchet MS" w:eastAsia="Trebuchet MS" w:cs="Trebuchet MS"/>
                <w:spacing w:val="1"/>
                <w:sz w:val="18"/>
                <w:szCs w:val="18"/>
                <w:lang w:val="nl-NL"/>
              </w:rPr>
              <w:t>t</w:t>
            </w:r>
            <w:r w:rsidRPr="006A3CBB">
              <w:rPr>
                <w:rFonts w:ascii="Trebuchet MS" w:hAnsi="Trebuchet MS" w:eastAsia="Trebuchet MS" w:cs="Trebuchet MS"/>
                <w:spacing w:val="-1"/>
                <w:sz w:val="18"/>
                <w:szCs w:val="18"/>
                <w:lang w:val="nl-NL"/>
              </w:rPr>
              <w:t>i</w:t>
            </w:r>
            <w:r w:rsidRPr="006A3CBB">
              <w:rPr>
                <w:rFonts w:ascii="Trebuchet MS" w:hAnsi="Trebuchet MS" w:eastAsia="Trebuchet MS" w:cs="Trebuchet MS"/>
                <w:spacing w:val="1"/>
                <w:sz w:val="18"/>
                <w:szCs w:val="18"/>
                <w:lang w:val="nl-NL"/>
              </w:rPr>
              <w:t>j</w:t>
            </w:r>
            <w:r w:rsidRPr="006A3CBB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k</w:t>
            </w:r>
          </w:p>
          <w:p w:rsidRPr="006A3CBB" w:rsidR="00D84A72" w:rsidRDefault="00B22AE6" w14:paraId="105789FB" w14:textId="6B899398">
            <w:pPr>
              <w:spacing w:before="21"/>
              <w:ind w:left="105"/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</w:pPr>
            <w:r w:rsidRPr="006A3CBB">
              <w:rPr>
                <w:spacing w:val="9"/>
                <w:sz w:val="18"/>
                <w:szCs w:val="18"/>
                <w:lang w:val="nl-NL"/>
              </w:rPr>
              <w:t xml:space="preserve"> </w:t>
            </w:r>
            <w:r w:rsidRPr="006A3CBB" w:rsidR="006A3CBB">
              <w:rPr>
                <w:rFonts w:ascii="Wingdings 2" w:hAnsi="Wingdings 2" w:eastAsia="Wingdings 2" w:cs="Wingdings 2"/>
                <w:sz w:val="18"/>
                <w:szCs w:val="18"/>
              </w:rPr>
              <w:t>£</w:t>
            </w:r>
            <w:r w:rsidRPr="006A3CBB" w:rsidR="006A3CBB">
              <w:rPr>
                <w:rFonts w:ascii="Trebuchet MS" w:hAnsi="Trebuchet MS"/>
                <w:sz w:val="18"/>
                <w:szCs w:val="18"/>
                <w:lang w:val="nl-NL"/>
              </w:rPr>
              <w:t xml:space="preserve"> </w:t>
            </w:r>
            <w:r w:rsidR="005F2051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schakelbericht</w:t>
            </w:r>
          </w:p>
        </w:tc>
      </w:tr>
      <w:tr w:rsidR="00D84A72" w:rsidTr="36A3AE38" w14:paraId="36E68F52" w14:textId="77777777">
        <w:trPr>
          <w:trHeight w:val="517" w:hRule="exact"/>
        </w:trPr>
        <w:tc>
          <w:tcPr>
            <w:tcW w:w="2410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  <w:tcMar/>
            <w:vAlign w:val="center"/>
          </w:tcPr>
          <w:p w:rsidRPr="006A3CBB" w:rsidR="00D84A72" w:rsidRDefault="00D84A72" w14:paraId="22322ECA" w14:textId="77777777">
            <w:pPr>
              <w:spacing w:before="5" w:line="100" w:lineRule="exact"/>
              <w:rPr>
                <w:sz w:val="11"/>
                <w:szCs w:val="11"/>
                <w:lang w:val="nl-NL"/>
              </w:rPr>
            </w:pPr>
          </w:p>
          <w:p w:rsidR="00D84A72" w:rsidP="004C257B" w:rsidRDefault="004C257B" w14:paraId="7A39C7E2" w14:textId="4955551E">
            <w:pPr>
              <w:ind w:left="397"/>
              <w:rPr>
                <w:rFonts w:ascii="Trebuchet MS" w:hAnsi="Trebuchet MS" w:eastAsia="Trebuchet MS" w:cs="Trebuchet MS"/>
              </w:rPr>
            </w:pPr>
            <w:proofErr w:type="spellStart"/>
            <w:r>
              <w:rPr>
                <w:rFonts w:ascii="Trebuchet MS" w:hAnsi="Trebuchet MS" w:eastAsia="Trebuchet MS" w:cs="Trebuchet MS"/>
              </w:rPr>
              <w:t>Gewenst</w:t>
            </w:r>
            <w:proofErr w:type="spellEnd"/>
            <w:r>
              <w:rPr>
                <w:rFonts w:ascii="Trebuchet MS" w:hAnsi="Trebuchet MS" w:eastAsia="Trebuchet MS" w:cs="Trebuchet MS"/>
              </w:rPr>
              <w:t xml:space="preserve"> </w:t>
            </w:r>
            <w:proofErr w:type="spellStart"/>
            <w:r>
              <w:rPr>
                <w:rFonts w:ascii="Trebuchet MS" w:hAnsi="Trebuchet MS" w:eastAsia="Trebuchet MS" w:cs="Trebuchet MS"/>
              </w:rPr>
              <w:t>Certificaat</w:t>
            </w:r>
            <w:proofErr w:type="spellEnd"/>
            <w:r>
              <w:rPr>
                <w:rFonts w:ascii="Trebuchet MS" w:hAnsi="Trebuchet MS" w:eastAsia="Trebuchet MS" w:cs="Trebuchet MS"/>
              </w:rPr>
              <w:t>:</w:t>
            </w:r>
          </w:p>
        </w:tc>
        <w:tc>
          <w:tcPr>
            <w:tcW w:w="3262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tcMar/>
            <w:vAlign w:val="center"/>
          </w:tcPr>
          <w:p w:rsidR="004C257B" w:rsidP="004C257B" w:rsidRDefault="004C257B" w14:paraId="350C12EE" w14:textId="5F63276E">
            <w:pPr>
              <w:rPr>
                <w:rFonts w:ascii="Trebuchet MS" w:hAnsi="Trebuchet MS"/>
                <w:lang w:val="fr-FR"/>
              </w:rPr>
            </w:pPr>
            <w:r>
              <w:rPr>
                <w:rFonts w:ascii="Trebuchet MS" w:hAnsi="Trebuchet MS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 w:rsidRPr="0040414F">
              <w:rPr>
                <w:rFonts w:ascii="Trebuchet MS" w:hAnsi="Trebuchet MS"/>
                <w:lang w:val="fr-FR"/>
              </w:rPr>
              <w:t xml:space="preserve"> </w:t>
            </w:r>
            <w:r>
              <w:rPr>
                <w:rFonts w:ascii="Trebuchet MS" w:hAnsi="Trebuchet MS"/>
                <w:lang w:val="fr-FR"/>
              </w:rPr>
              <w:t>Stipel</w:t>
            </w:r>
          </w:p>
          <w:p w:rsidR="00D84A72" w:rsidP="004C257B" w:rsidRDefault="004C257B" w14:paraId="15B61467" w14:textId="432B0060">
            <w:r>
              <w:rPr>
                <w:rFonts w:ascii="Trebuchet MS" w:hAnsi="Trebuchet MS"/>
                <w:lang w:val="fr-FR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>
              <w:rPr>
                <w:rFonts w:ascii="Trebuchet MS" w:hAnsi="Trebuchet MS"/>
              </w:rPr>
              <w:t xml:space="preserve"> </w:t>
            </w:r>
            <w:r w:rsidR="00E831A3">
              <w:rPr>
                <w:rFonts w:ascii="Trebuchet MS" w:hAnsi="Trebuchet MS"/>
              </w:rPr>
              <w:t>RelyOn</w:t>
            </w:r>
          </w:p>
        </w:tc>
        <w:tc>
          <w:tcPr>
            <w:tcW w:w="2127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  <w:tcMar/>
            <w:vAlign w:val="center"/>
          </w:tcPr>
          <w:p w:rsidR="00D84A72" w:rsidP="005D49C5" w:rsidRDefault="00D84A72" w14:paraId="06CE29A0" w14:textId="09F96D5A">
            <w:pPr>
              <w:ind w:right="-59"/>
              <w:jc w:val="right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401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tcMar/>
            <w:vAlign w:val="center"/>
          </w:tcPr>
          <w:p w:rsidR="00D84A72" w:rsidRDefault="00D84A72" w14:paraId="0C1FB16E" w14:textId="2907E564">
            <w:pPr>
              <w:ind w:left="9"/>
              <w:rPr>
                <w:rFonts w:ascii="Trebuchet MS" w:hAnsi="Trebuchet MS" w:eastAsia="Trebuchet MS" w:cs="Trebuchet MS"/>
                <w:sz w:val="18"/>
                <w:szCs w:val="18"/>
              </w:rPr>
            </w:pPr>
          </w:p>
        </w:tc>
      </w:tr>
      <w:tr w:rsidRPr="007E3AA1" w:rsidR="007E3AA1" w:rsidTr="36A3AE38" w14:paraId="59C4F0DD" w14:textId="77777777">
        <w:trPr>
          <w:trHeight w:val="984" w:hRule="exact"/>
        </w:trPr>
        <w:tc>
          <w:tcPr>
            <w:tcW w:w="2410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  <w:tcMar/>
            <w:vAlign w:val="center"/>
          </w:tcPr>
          <w:p w:rsidR="007E3AA1" w:rsidP="007E3AA1" w:rsidRDefault="007E3AA1" w14:paraId="3EB883F1" w14:textId="77777777">
            <w:pPr>
              <w:jc w:val="right"/>
              <w:rPr>
                <w:rFonts w:ascii="Trebuchet MS" w:hAnsi="Trebuchet MS"/>
                <w:b/>
                <w:bCs/>
              </w:rPr>
            </w:pPr>
            <w:proofErr w:type="spellStart"/>
            <w:r w:rsidRPr="006A3CBB">
              <w:rPr>
                <w:rFonts w:ascii="Trebuchet MS" w:hAnsi="Trebuchet MS"/>
                <w:b/>
                <w:bCs/>
              </w:rPr>
              <w:t>Examenlocati</w:t>
            </w:r>
            <w:r>
              <w:rPr>
                <w:rFonts w:ascii="Trebuchet MS" w:hAnsi="Trebuchet MS"/>
                <w:b/>
                <w:bCs/>
              </w:rPr>
              <w:t>e</w:t>
            </w:r>
            <w:proofErr w:type="spellEnd"/>
          </w:p>
          <w:p w:rsidRPr="007E3AA1" w:rsidR="007E3AA1" w:rsidP="007E3AA1" w:rsidRDefault="007E3AA1" w14:paraId="5D18BD07" w14:textId="3C455D86">
            <w:pPr>
              <w:jc w:val="right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(</w:t>
            </w:r>
            <w:proofErr w:type="spellStart"/>
            <w:r>
              <w:rPr>
                <w:rFonts w:ascii="Trebuchet MS" w:hAnsi="Trebuchet MS"/>
                <w:b/>
                <w:bCs/>
              </w:rPr>
              <w:t>voorkeur</w:t>
            </w:r>
            <w:proofErr w:type="spellEnd"/>
            <w:r>
              <w:rPr>
                <w:rFonts w:ascii="Trebuchet MS" w:hAnsi="Trebuchet MS"/>
                <w:b/>
                <w:bCs/>
              </w:rPr>
              <w:t xml:space="preserve">) </w:t>
            </w:r>
          </w:p>
        </w:tc>
        <w:tc>
          <w:tcPr>
            <w:tcW w:w="3262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tcMar/>
            <w:vAlign w:val="center"/>
          </w:tcPr>
          <w:p w:rsidRPr="007E3AA1" w:rsidR="007E3AA1" w:rsidP="007E3AA1" w:rsidRDefault="007E3AA1" w14:paraId="0D5DE727" w14:textId="7928CDA7">
            <w:pPr>
              <w:spacing w:line="200" w:lineRule="exact"/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</w:pPr>
            <w:r w:rsidRPr="00E831A3">
              <w:rPr>
                <w:rFonts w:ascii="Trebuchet MS" w:hAnsi="Trebuchet MS"/>
                <w:sz w:val="18"/>
                <w:lang w:val="nl-NL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  <w:sz w:val="18"/>
              </w:rPr>
              <w:t>£</w:t>
            </w:r>
            <w:r w:rsidRPr="007E3AA1">
              <w:rPr>
                <w:rFonts w:ascii="Trebuchet MS" w:hAnsi="Trebuchet MS"/>
                <w:sz w:val="18"/>
                <w:lang w:val="nl-NL"/>
              </w:rPr>
              <w:t xml:space="preserve"> </w:t>
            </w:r>
            <w:r w:rsidRPr="007E3AA1">
              <w:rPr>
                <w:rFonts w:ascii="Trebuchet MS" w:hAnsi="Trebuchet MS" w:eastAsia="Trebuchet MS" w:cs="Trebuchet MS"/>
                <w:spacing w:val="-1"/>
                <w:sz w:val="18"/>
                <w:szCs w:val="18"/>
                <w:lang w:val="nl-NL"/>
              </w:rPr>
              <w:t>Z</w:t>
            </w:r>
            <w:r w:rsidRPr="007E3AA1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wol</w:t>
            </w:r>
            <w:r w:rsidRPr="007E3AA1">
              <w:rPr>
                <w:rFonts w:ascii="Trebuchet MS" w:hAnsi="Trebuchet MS" w:eastAsia="Trebuchet MS" w:cs="Trebuchet MS"/>
                <w:spacing w:val="-1"/>
                <w:sz w:val="18"/>
                <w:szCs w:val="18"/>
                <w:lang w:val="nl-NL"/>
              </w:rPr>
              <w:t>l</w:t>
            </w:r>
            <w:r w:rsidRPr="007E3AA1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 xml:space="preserve">e           </w:t>
            </w:r>
            <w:r w:rsidRPr="007E3AA1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ab/>
            </w:r>
          </w:p>
          <w:p w:rsidRPr="006A3CBB" w:rsidR="007E3AA1" w:rsidP="007E3AA1" w:rsidRDefault="007E3AA1" w14:paraId="66798075" w14:textId="77777777">
            <w:pPr>
              <w:spacing w:line="200" w:lineRule="exact"/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</w:pPr>
            <w:r w:rsidRPr="007E3AA1">
              <w:rPr>
                <w:rFonts w:ascii="Trebuchet MS" w:hAnsi="Trebuchet MS"/>
                <w:sz w:val="18"/>
                <w:lang w:val="nl-NL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  <w:sz w:val="18"/>
              </w:rPr>
              <w:t>£</w:t>
            </w:r>
            <w:r w:rsidRPr="006A3CBB">
              <w:rPr>
                <w:rFonts w:ascii="Trebuchet MS" w:hAnsi="Trebuchet MS"/>
                <w:sz w:val="18"/>
                <w:lang w:val="nl-NL"/>
              </w:rPr>
              <w:t xml:space="preserve"> </w:t>
            </w:r>
            <w:r w:rsidRPr="006A3CBB">
              <w:rPr>
                <w:rFonts w:ascii="Trebuchet MS" w:hAnsi="Trebuchet MS" w:eastAsia="Trebuchet MS" w:cs="Trebuchet MS"/>
                <w:spacing w:val="-1"/>
                <w:sz w:val="18"/>
                <w:szCs w:val="18"/>
                <w:lang w:val="nl-NL"/>
              </w:rPr>
              <w:t>Vlissingen</w:t>
            </w:r>
            <w:r w:rsidRPr="006A3CBB">
              <w:rPr>
                <w:rFonts w:ascii="Trebuchet MS" w:hAnsi="Trebuchet MS" w:eastAsia="Trebuchet MS" w:cs="Trebuchet MS"/>
                <w:spacing w:val="-1"/>
                <w:sz w:val="18"/>
                <w:szCs w:val="18"/>
                <w:lang w:val="nl-NL"/>
              </w:rPr>
              <w:tab/>
            </w:r>
            <w:r w:rsidRPr="006A3CBB">
              <w:rPr>
                <w:rFonts w:ascii="Trebuchet MS" w:hAnsi="Trebuchet MS"/>
                <w:sz w:val="18"/>
                <w:lang w:val="nl-NL"/>
              </w:rPr>
              <w:t xml:space="preserve"> </w:t>
            </w:r>
          </w:p>
          <w:p w:rsidR="007E3AA1" w:rsidP="007E3AA1" w:rsidRDefault="007E3AA1" w14:paraId="5E41F8AC" w14:textId="77777777">
            <w:pPr>
              <w:spacing w:line="200" w:lineRule="exact"/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</w:pPr>
            <w:r w:rsidRPr="008C003C">
              <w:rPr>
                <w:rFonts w:ascii="Trebuchet MS" w:hAnsi="Trebuchet MS"/>
                <w:sz w:val="18"/>
                <w:lang w:val="nl-NL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  <w:sz w:val="18"/>
              </w:rPr>
              <w:t>£</w:t>
            </w:r>
            <w:r w:rsidRPr="006A3CBB">
              <w:rPr>
                <w:rFonts w:ascii="Trebuchet MS" w:hAnsi="Trebuchet MS"/>
                <w:sz w:val="18"/>
                <w:lang w:val="nl-NL"/>
              </w:rPr>
              <w:t xml:space="preserve"> </w:t>
            </w:r>
            <w:r w:rsidRPr="002C7D46">
              <w:rPr>
                <w:rFonts w:ascii="Trebuchet MS" w:hAnsi="Trebuchet MS" w:eastAsia="Trebuchet MS" w:cs="Trebuchet MS"/>
                <w:spacing w:val="-1"/>
                <w:sz w:val="18"/>
                <w:szCs w:val="18"/>
                <w:lang w:val="nl-NL"/>
              </w:rPr>
              <w:t>B</w:t>
            </w:r>
            <w:r w:rsidRPr="002C7D46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erkel</w:t>
            </w:r>
            <w:r w:rsidRPr="002C7D46">
              <w:rPr>
                <w:rFonts w:ascii="Trebuchet MS" w:hAnsi="Trebuchet MS" w:eastAsia="Trebuchet MS" w:cs="Trebuchet MS"/>
                <w:spacing w:val="1"/>
                <w:sz w:val="18"/>
                <w:szCs w:val="18"/>
                <w:lang w:val="nl-NL"/>
              </w:rPr>
              <w:t xml:space="preserve"> </w:t>
            </w:r>
            <w:r w:rsidRPr="002C7D46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en</w:t>
            </w:r>
            <w:r w:rsidRPr="002C7D46">
              <w:rPr>
                <w:rFonts w:ascii="Trebuchet MS" w:hAnsi="Trebuchet MS" w:eastAsia="Trebuchet MS" w:cs="Trebuchet MS"/>
                <w:spacing w:val="1"/>
                <w:sz w:val="18"/>
                <w:szCs w:val="18"/>
                <w:lang w:val="nl-NL"/>
              </w:rPr>
              <w:t xml:space="preserve"> R</w:t>
            </w:r>
            <w:r w:rsidRPr="002C7D46">
              <w:rPr>
                <w:rFonts w:ascii="Trebuchet MS" w:hAnsi="Trebuchet MS" w:eastAsia="Trebuchet MS" w:cs="Trebuchet MS"/>
                <w:spacing w:val="-1"/>
                <w:sz w:val="18"/>
                <w:szCs w:val="18"/>
                <w:lang w:val="nl-NL"/>
              </w:rPr>
              <w:t>o</w:t>
            </w:r>
            <w:r w:rsidRPr="002C7D46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d</w:t>
            </w:r>
            <w:r w:rsidRPr="002C7D46">
              <w:rPr>
                <w:rFonts w:ascii="Trebuchet MS" w:hAnsi="Trebuchet MS" w:eastAsia="Trebuchet MS" w:cs="Trebuchet MS"/>
                <w:spacing w:val="-2"/>
                <w:sz w:val="18"/>
                <w:szCs w:val="18"/>
                <w:lang w:val="nl-NL"/>
              </w:rPr>
              <w:t>e</w:t>
            </w:r>
            <w:r w:rsidRPr="002C7D46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nr</w:t>
            </w:r>
            <w:r w:rsidRPr="002C7D46">
              <w:rPr>
                <w:rFonts w:ascii="Trebuchet MS" w:hAnsi="Trebuchet MS" w:eastAsia="Trebuchet MS" w:cs="Trebuchet MS"/>
                <w:spacing w:val="-1"/>
                <w:sz w:val="18"/>
                <w:szCs w:val="18"/>
                <w:lang w:val="nl-NL"/>
              </w:rPr>
              <w:t>i</w:t>
            </w:r>
            <w:r w:rsidRPr="002C7D46">
              <w:rPr>
                <w:rFonts w:ascii="Trebuchet MS" w:hAnsi="Trebuchet MS" w:eastAsia="Trebuchet MS" w:cs="Trebuchet MS"/>
                <w:spacing w:val="1"/>
                <w:sz w:val="18"/>
                <w:szCs w:val="18"/>
                <w:lang w:val="nl-NL"/>
              </w:rPr>
              <w:t>j</w:t>
            </w:r>
            <w:r w:rsidRPr="002C7D46"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>s</w:t>
            </w:r>
          </w:p>
          <w:p w:rsidRPr="007E3AA1" w:rsidR="007E3AA1" w:rsidP="007E3AA1" w:rsidRDefault="007E3AA1" w14:paraId="19189E4C" w14:textId="23EDB51B">
            <w:pPr>
              <w:rPr>
                <w:rFonts w:ascii="Trebuchet MS" w:hAnsi="Trebuchet MS"/>
                <w:lang w:val="nl-NL"/>
              </w:rPr>
            </w:pPr>
            <w:r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  <w:sz w:val="18"/>
              </w:rPr>
              <w:t>£</w:t>
            </w:r>
            <w:r w:rsidRPr="007E3AA1">
              <w:rPr>
                <w:rFonts w:ascii="Trebuchet MS" w:hAnsi="Trebuchet MS"/>
                <w:sz w:val="18"/>
                <w:lang w:val="nl-NL"/>
              </w:rPr>
              <w:t xml:space="preserve"> Den Helder</w:t>
            </w:r>
          </w:p>
        </w:tc>
        <w:tc>
          <w:tcPr>
            <w:tcW w:w="2127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shd w:val="clear" w:color="auto" w:fill="E7E6E6"/>
            <w:tcMar/>
            <w:vAlign w:val="center"/>
          </w:tcPr>
          <w:p w:rsidRPr="00B342ED" w:rsidR="007E3AA1" w:rsidP="00B342ED" w:rsidRDefault="00B342ED" w14:paraId="607D7A89" w14:textId="4D3B8C9B">
            <w:pPr>
              <w:ind w:right="-59"/>
              <w:jc w:val="center"/>
              <w:rPr>
                <w:rFonts w:ascii="Trebuchet MS" w:hAnsi="Trebuchet MS" w:eastAsia="Trebuchet MS" w:cs="Trebuchet MS"/>
                <w:b/>
                <w:bCs/>
                <w:lang w:val="nl-NL"/>
              </w:rPr>
            </w:pPr>
            <w:r>
              <w:rPr>
                <w:rFonts w:ascii="Trebuchet MS" w:hAnsi="Trebuchet MS" w:eastAsia="Trebuchet MS" w:cs="Trebuchet MS"/>
                <w:lang w:val="nl-NL"/>
              </w:rPr>
              <w:t xml:space="preserve">       </w:t>
            </w:r>
            <w:r w:rsidRPr="00B342ED">
              <w:rPr>
                <w:rFonts w:ascii="Trebuchet MS" w:hAnsi="Trebuchet MS" w:eastAsia="Trebuchet MS" w:cs="Trebuchet MS"/>
                <w:b/>
                <w:bCs/>
                <w:lang w:val="nl-NL"/>
              </w:rPr>
              <w:t>Bijzonderheden</w:t>
            </w:r>
            <w:r>
              <w:rPr>
                <w:rFonts w:ascii="Trebuchet MS" w:hAnsi="Trebuchet MS" w:eastAsia="Trebuchet MS" w:cs="Trebuchet MS"/>
                <w:b/>
                <w:bCs/>
                <w:lang w:val="nl-NL"/>
              </w:rPr>
              <w:t>:</w:t>
            </w:r>
          </w:p>
        </w:tc>
        <w:tc>
          <w:tcPr>
            <w:tcW w:w="3401" w:type="dxa"/>
            <w:tcBorders>
              <w:top w:val="single" w:color="ADAAAA" w:sz="5" w:space="0"/>
              <w:left w:val="nil"/>
              <w:bottom w:val="single" w:color="ADAAAA" w:sz="5" w:space="0"/>
              <w:right w:val="nil"/>
            </w:tcBorders>
            <w:tcMar/>
            <w:vAlign w:val="center"/>
          </w:tcPr>
          <w:p w:rsidRPr="007E3AA1" w:rsidR="007E3AA1" w:rsidRDefault="007F6F24" w14:paraId="48D2CB10" w14:textId="51959183">
            <w:pPr>
              <w:ind w:left="9"/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</w:pPr>
            <w:r>
              <w:rPr>
                <w:rFonts w:ascii="Trebuchet MS" w:hAnsi="Trebuchet MS" w:eastAsia="Trebuchet MS" w:cs="Trebuchet MS"/>
                <w:sz w:val="18"/>
                <w:szCs w:val="18"/>
                <w:lang w:val="nl-NL"/>
              </w:rPr>
              <w:t xml:space="preserve"> </w:t>
            </w:r>
            <w:r w:rsidRPr="006A3CBB">
              <w:rPr>
                <w:rFonts w:ascii="Wingdings 2" w:hAnsi="Wingdings 2" w:eastAsia="Wingdings 2" w:cs="Wingdings 2"/>
              </w:rPr>
              <w:t>£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eastAsia="Trebuchet MS" w:cs="Trebuchet MS"/>
                <w:sz w:val="18"/>
                <w:szCs w:val="18"/>
              </w:rPr>
              <w:t>dy</w:t>
            </w:r>
            <w:r>
              <w:rPr>
                <w:rFonts w:ascii="Trebuchet MS" w:hAnsi="Trebuchet MS" w:eastAsia="Trebuchet MS" w:cs="Trebuchet MS"/>
                <w:spacing w:val="-1"/>
                <w:sz w:val="18"/>
                <w:szCs w:val="18"/>
              </w:rPr>
              <w:t>s</w:t>
            </w:r>
            <w:r>
              <w:rPr>
                <w:rFonts w:ascii="Trebuchet MS" w:hAnsi="Trebuchet MS" w:eastAsia="Trebuchet MS" w:cs="Trebuchet MS"/>
                <w:sz w:val="18"/>
                <w:szCs w:val="18"/>
              </w:rPr>
              <w:t>le</w:t>
            </w:r>
            <w:r>
              <w:rPr>
                <w:rFonts w:ascii="Trebuchet MS" w:hAnsi="Trebuchet MS" w:eastAsia="Trebuchet MS" w:cs="Trebuchet MS"/>
                <w:spacing w:val="1"/>
                <w:sz w:val="18"/>
                <w:szCs w:val="18"/>
              </w:rPr>
              <w:t>x</w:t>
            </w:r>
            <w:r>
              <w:rPr>
                <w:rFonts w:ascii="Trebuchet MS" w:hAnsi="Trebuchet MS" w:eastAsia="Trebuchet MS" w:cs="Trebuchet MS"/>
                <w:spacing w:val="-1"/>
                <w:sz w:val="18"/>
                <w:szCs w:val="18"/>
              </w:rPr>
              <w:t>i</w:t>
            </w:r>
            <w:r>
              <w:rPr>
                <w:rFonts w:ascii="Trebuchet MS" w:hAnsi="Trebuchet MS" w:eastAsia="Trebuchet MS" w:cs="Trebuchet MS"/>
                <w:sz w:val="18"/>
                <w:szCs w:val="18"/>
              </w:rPr>
              <w:t>e</w:t>
            </w:r>
            <w:proofErr w:type="spellEnd"/>
            <w:r>
              <w:rPr>
                <w:rFonts w:ascii="Trebuchet MS" w:hAnsi="Trebuchet MS" w:eastAsia="Trebuchet MS" w:cs="Trebuchet MS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rebuchet MS" w:hAnsi="Trebuchet MS" w:eastAsia="Trebuchet MS" w:cs="Trebuchet MS"/>
                <w:sz w:val="18"/>
                <w:szCs w:val="18"/>
              </w:rPr>
              <w:t>geldige</w:t>
            </w:r>
            <w:proofErr w:type="spellEnd"/>
            <w:r>
              <w:rPr>
                <w:rFonts w:ascii="Trebuchet MS" w:hAnsi="Trebuchet MS" w:eastAsia="Trebuchet MS" w:cs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eastAsia="Trebuchet MS" w:cs="Trebuchet MS"/>
                <w:sz w:val="18"/>
                <w:szCs w:val="18"/>
              </w:rPr>
              <w:t>verklaring</w:t>
            </w:r>
            <w:proofErr w:type="spellEnd"/>
            <w:r>
              <w:rPr>
                <w:rFonts w:ascii="Trebuchet MS" w:hAnsi="Trebuchet MS" w:eastAsia="Trebuchet MS" w:cs="Trebuchet MS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Trebuchet MS" w:hAnsi="Trebuchet MS" w:eastAsia="Trebuchet MS" w:cs="Trebuchet MS"/>
                <w:sz w:val="18"/>
                <w:szCs w:val="18"/>
              </w:rPr>
              <w:t>meesturen</w:t>
            </w:r>
            <w:proofErr w:type="spellEnd"/>
            <w:r>
              <w:rPr>
                <w:rFonts w:ascii="Trebuchet MS" w:hAnsi="Trebuchet MS" w:eastAsia="Trebuchet MS" w:cs="Trebuchet MS"/>
                <w:sz w:val="18"/>
                <w:szCs w:val="18"/>
              </w:rPr>
              <w:t>!!)</w:t>
            </w:r>
          </w:p>
        </w:tc>
      </w:tr>
    </w:tbl>
    <w:p w:rsidRPr="006A3CBB" w:rsidR="00D84A72" w:rsidP="004721AA" w:rsidRDefault="005658F2" w14:paraId="78700F4D" w14:textId="752FB15A">
      <w:pPr>
        <w:spacing w:before="360" w:line="100" w:lineRule="exact"/>
        <w:rPr>
          <w:sz w:val="11"/>
          <w:szCs w:val="11"/>
          <w:lang w:val="nl-NL"/>
        </w:rPr>
      </w:pPr>
      <w:r>
        <w:rPr>
          <w:rFonts w:ascii="Trebuchet MS" w:hAnsi="Trebuchet MS" w:eastAsia="Trebuchet MS" w:cs="Trebuchet MS"/>
          <w:b/>
          <w:spacing w:val="-1"/>
          <w:position w:val="-1"/>
          <w:sz w:val="24"/>
          <w:szCs w:val="24"/>
          <w:lang w:val="nl-NL"/>
        </w:rPr>
        <w:pict w14:anchorId="448589C6">
          <v:group id="_x0000_s2050" style="position:absolute;margin-left:26.4pt;margin-top:22.5pt;width:561.9pt;height:14.95pt;z-index:-251658239;mso-position-horizontal-relative:page;mso-position-vertical-relative:text" coordsize="11245,299" coordorigin="528,-10">
            <v:shape id="_x0000_s2052" style="position:absolute;left:538;width:10831;height:278" coordsize="10831,278" coordorigin="538" fillcolor="#b4c5e7" stroked="f" path="m538,278r10830,l11368,,538,r,278xe">
              <v:path arrowok="t"/>
            </v:shape>
            <v:shape id="_x0000_s2051" style="position:absolute;left:566;top:283;width:11200;height:0" coordsize="11200,0" coordorigin="566,283" filled="f" strokecolor="#adaaaa" strokeweight=".58pt" path="m566,283r11201,e">
              <v:path arrowok="t"/>
            </v:shape>
            <w10:wrap anchorx="page"/>
          </v:group>
        </w:pict>
      </w:r>
    </w:p>
    <w:p w:rsidRPr="00AF56B0" w:rsidR="00D84A72" w:rsidP="00AF56B0" w:rsidRDefault="00B22AE6" w14:paraId="7E0801E4" w14:textId="41B3B4C5">
      <w:pPr>
        <w:spacing w:line="260" w:lineRule="exact"/>
        <w:ind w:left="144"/>
        <w:rPr>
          <w:rFonts w:ascii="Trebuchet MS" w:hAnsi="Trebuchet MS" w:eastAsia="Trebuchet MS" w:cs="Trebuchet MS"/>
          <w:b/>
          <w:spacing w:val="-1"/>
          <w:position w:val="-1"/>
          <w:sz w:val="24"/>
          <w:szCs w:val="24"/>
          <w:lang w:val="nl-NL"/>
        </w:rPr>
      </w:pPr>
      <w:r w:rsidRPr="00AF56B0">
        <w:rPr>
          <w:rFonts w:ascii="Trebuchet MS" w:hAnsi="Trebuchet MS" w:eastAsia="Trebuchet MS" w:cs="Trebuchet MS"/>
          <w:b/>
          <w:spacing w:val="-1"/>
          <w:position w:val="-1"/>
          <w:sz w:val="24"/>
          <w:szCs w:val="24"/>
          <w:lang w:val="nl-NL"/>
        </w:rPr>
        <w:t>Ev</w:t>
      </w:r>
      <w:r w:rsidR="0095654B">
        <w:rPr>
          <w:rFonts w:ascii="Trebuchet MS" w:hAnsi="Trebuchet MS" w:eastAsia="Trebuchet MS" w:cs="Trebuchet MS"/>
          <w:b/>
          <w:spacing w:val="-1"/>
          <w:position w:val="-1"/>
          <w:sz w:val="24"/>
          <w:szCs w:val="24"/>
          <w:lang w:val="nl-NL"/>
        </w:rPr>
        <w:t>entuele</w:t>
      </w:r>
      <w:r w:rsidRPr="00AF56B0">
        <w:rPr>
          <w:rFonts w:ascii="Trebuchet MS" w:hAnsi="Trebuchet MS" w:eastAsia="Trebuchet MS" w:cs="Trebuchet MS"/>
          <w:b/>
          <w:spacing w:val="-1"/>
          <w:position w:val="-1"/>
          <w:sz w:val="24"/>
          <w:szCs w:val="24"/>
          <w:lang w:val="nl-NL"/>
        </w:rPr>
        <w:t xml:space="preserve"> bijzonderheden</w:t>
      </w:r>
    </w:p>
    <w:p w:rsidRPr="00C61462" w:rsidR="00D84A72" w:rsidRDefault="00D84A72" w14:paraId="6F118268" w14:textId="13604A22">
      <w:pPr>
        <w:spacing w:line="200" w:lineRule="exact"/>
        <w:rPr>
          <w:lang w:val="nl-NL"/>
        </w:rPr>
      </w:pPr>
    </w:p>
    <w:p w:rsidRPr="00C61462" w:rsidR="006A3CBB" w:rsidRDefault="006A3CBB" w14:paraId="7008BFCF" w14:textId="1AB350A7">
      <w:pPr>
        <w:spacing w:line="200" w:lineRule="exact"/>
        <w:rPr>
          <w:lang w:val="nl-NL"/>
        </w:rPr>
      </w:pPr>
    </w:p>
    <w:p w:rsidRPr="00C61462" w:rsidR="006A3CBB" w:rsidRDefault="006A3CBB" w14:paraId="6C29D23C" w14:textId="1B733126">
      <w:pPr>
        <w:spacing w:line="200" w:lineRule="exact"/>
        <w:rPr>
          <w:lang w:val="nl-NL"/>
        </w:rPr>
      </w:pPr>
    </w:p>
    <w:p w:rsidRPr="00C61462" w:rsidR="006A3CBB" w:rsidRDefault="006A3CBB" w14:paraId="2D314144" w14:textId="55A1ABF6">
      <w:pPr>
        <w:spacing w:line="200" w:lineRule="exact"/>
        <w:rPr>
          <w:lang w:val="nl-NL"/>
        </w:rPr>
      </w:pPr>
    </w:p>
    <w:p w:rsidRPr="00C61462" w:rsidR="00D84A72" w:rsidRDefault="00D84A72" w14:paraId="0DC4D35C" w14:textId="77777777">
      <w:pPr>
        <w:spacing w:line="200" w:lineRule="exact"/>
        <w:rPr>
          <w:lang w:val="nl-NL"/>
        </w:rPr>
      </w:pPr>
    </w:p>
    <w:p w:rsidR="00D84A72" w:rsidRDefault="00D84A72" w14:paraId="52ED2266" w14:textId="77777777">
      <w:pPr>
        <w:spacing w:line="200" w:lineRule="exact"/>
        <w:rPr>
          <w:lang w:val="nl-NL"/>
        </w:rPr>
      </w:pPr>
    </w:p>
    <w:p w:rsidR="00543915" w:rsidRDefault="00543915" w14:paraId="559B7C9A" w14:textId="77777777">
      <w:pPr>
        <w:spacing w:line="200" w:lineRule="exact"/>
        <w:rPr>
          <w:lang w:val="nl-NL"/>
        </w:rPr>
      </w:pPr>
    </w:p>
    <w:p w:rsidR="00543915" w:rsidRDefault="00543915" w14:paraId="511AB04C" w14:textId="77777777">
      <w:pPr>
        <w:spacing w:line="200" w:lineRule="exact"/>
        <w:rPr>
          <w:lang w:val="nl-NL"/>
        </w:rPr>
      </w:pPr>
    </w:p>
    <w:p w:rsidR="00543915" w:rsidRDefault="00543915" w14:paraId="3CB373E6" w14:textId="77777777">
      <w:pPr>
        <w:spacing w:line="200" w:lineRule="exact"/>
        <w:rPr>
          <w:lang w:val="nl-NL"/>
        </w:rPr>
      </w:pPr>
    </w:p>
    <w:p w:rsidR="00543915" w:rsidRDefault="00543915" w14:paraId="740A61C1" w14:textId="77777777">
      <w:pPr>
        <w:spacing w:line="200" w:lineRule="exact"/>
        <w:rPr>
          <w:lang w:val="nl-NL"/>
        </w:rPr>
      </w:pPr>
    </w:p>
    <w:p w:rsidRPr="00C61462" w:rsidR="00543915" w:rsidRDefault="00543915" w14:paraId="58274E46" w14:textId="77777777">
      <w:pPr>
        <w:spacing w:line="200" w:lineRule="exact"/>
        <w:rPr>
          <w:lang w:val="nl-NL"/>
        </w:rPr>
      </w:pPr>
    </w:p>
    <w:p w:rsidRPr="00C61462" w:rsidR="00D84A72" w:rsidRDefault="00D84A72" w14:paraId="6E4D82CF" w14:textId="77777777">
      <w:pPr>
        <w:spacing w:line="200" w:lineRule="exact"/>
        <w:rPr>
          <w:lang w:val="nl-NL"/>
        </w:rPr>
      </w:pPr>
    </w:p>
    <w:p w:rsidRPr="00C61462" w:rsidR="00D84A72" w:rsidRDefault="00D84A72" w14:paraId="2EA044A6" w14:textId="77777777">
      <w:pPr>
        <w:spacing w:line="200" w:lineRule="exact"/>
        <w:rPr>
          <w:lang w:val="nl-NL"/>
        </w:rPr>
      </w:pPr>
    </w:p>
    <w:p w:rsidRPr="00C61462" w:rsidR="00544AF4" w:rsidRDefault="00544AF4" w14:paraId="5EF68C6B" w14:textId="77777777">
      <w:pPr>
        <w:spacing w:line="200" w:lineRule="exact"/>
        <w:rPr>
          <w:lang w:val="nl-NL"/>
        </w:rPr>
      </w:pPr>
    </w:p>
    <w:p w:rsidRPr="00C61462" w:rsidR="00544AF4" w:rsidRDefault="00544AF4" w14:paraId="46FCBF78" w14:textId="2D92B2C1">
      <w:pPr>
        <w:spacing w:line="200" w:lineRule="exact"/>
        <w:rPr>
          <w:lang w:val="nl-NL"/>
        </w:rPr>
      </w:pPr>
    </w:p>
    <w:p w:rsidRPr="00C61462" w:rsidR="00544AF4" w:rsidP="00417E8C" w:rsidRDefault="00417E8C" w14:paraId="619A1284" w14:textId="5B7ECE14">
      <w:pPr>
        <w:tabs>
          <w:tab w:val="left" w:pos="1368"/>
          <w:tab w:val="left" w:pos="1764"/>
          <w:tab w:val="left" w:pos="2304"/>
        </w:tabs>
        <w:spacing w:line="200" w:lineRule="exact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:rsidR="00D374B5" w:rsidP="00D850D1" w:rsidRDefault="00D374B5" w14:paraId="520B3073" w14:textId="2B2A9592">
      <w:pPr>
        <w:spacing w:line="200" w:lineRule="exact"/>
        <w:rPr>
          <w:noProof/>
          <w:lang w:val="nl-NL"/>
        </w:rPr>
      </w:pPr>
    </w:p>
    <w:p w:rsidR="00D850D1" w:rsidP="00D850D1" w:rsidRDefault="00D850D1" w14:paraId="19CD46F8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0640F97D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17B8A3D0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099B387E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0EAE3B67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4FAC25E8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4BAB1CAF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696451CD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3598B324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040A5A4E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097790CA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7DBBBDBF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7D4B14E9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4ED4D183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3A6037D5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05ABE24E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0AA4F96F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3FD634BD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2294EE2D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05E2DF10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7D0A6014" w14:textId="77777777">
      <w:pPr>
        <w:spacing w:line="200" w:lineRule="exact"/>
        <w:rPr>
          <w:noProof/>
          <w:lang w:val="nl-NL"/>
        </w:rPr>
      </w:pPr>
    </w:p>
    <w:p w:rsidR="00D850D1" w:rsidP="00D850D1" w:rsidRDefault="00D850D1" w14:paraId="460A2D8D" w14:textId="77777777">
      <w:pPr>
        <w:spacing w:line="200" w:lineRule="exact"/>
        <w:rPr>
          <w:noProof/>
          <w:lang w:val="nl-NL"/>
        </w:rPr>
      </w:pPr>
    </w:p>
    <w:p w:rsidR="00423524" w:rsidP="0089325E" w:rsidRDefault="00423524" w14:paraId="26F1D3FB" w14:textId="77777777">
      <w:pPr>
        <w:spacing w:before="120" w:line="200" w:lineRule="exact"/>
        <w:rPr>
          <w:lang w:val="nl-NL"/>
        </w:rPr>
      </w:pPr>
    </w:p>
    <w:p w:rsidR="00543915" w:rsidRDefault="00543915" w14:paraId="6939F434" w14:textId="77777777">
      <w:pPr>
        <w:spacing w:line="200" w:lineRule="exact"/>
        <w:rPr>
          <w:lang w:val="nl-NL"/>
        </w:rPr>
      </w:pPr>
    </w:p>
    <w:tbl>
      <w:tblPr>
        <w:tblpPr w:leftFromText="141" w:rightFromText="141" w:vertAnchor="text" w:horzAnchor="margin" w:tblpY="5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7446"/>
        <w:gridCol w:w="964"/>
        <w:gridCol w:w="1116"/>
      </w:tblGrid>
      <w:tr w:rsidR="00543915" w:rsidTr="36A3AE38" w14:paraId="210D01E2" w14:textId="77777777">
        <w:trPr>
          <w:trHeight w:val="173" w:hRule="exact"/>
        </w:trPr>
        <w:tc>
          <w:tcPr>
            <w:tcW w:w="1668" w:type="dxa"/>
            <w:vMerge w:val="restart"/>
            <w:tcBorders>
              <w:top w:val="single" w:color="000000" w:themeColor="text1" w:sz="5" w:space="0"/>
              <w:left w:val="single" w:color="000000" w:themeColor="text1" w:sz="5" w:space="0"/>
              <w:right w:val="single" w:color="000000" w:themeColor="text1" w:sz="5" w:space="0"/>
            </w:tcBorders>
            <w:tcMar/>
          </w:tcPr>
          <w:p w:rsidRPr="006A3CBB" w:rsidR="00543915" w:rsidP="00543915" w:rsidRDefault="00543915" w14:paraId="24D4CB17" w14:textId="77777777">
            <w:pPr>
              <w:spacing w:line="200" w:lineRule="exact"/>
              <w:rPr>
                <w:rFonts w:ascii="Trebuchet MS" w:hAnsi="Trebuchet MS" w:cs="Aharoni"/>
                <w:color w:val="FFC000"/>
                <w:sz w:val="32"/>
                <w:szCs w:val="32"/>
              </w:rPr>
            </w:pPr>
          </w:p>
          <w:p w:rsidR="00543915" w:rsidP="00543915" w:rsidRDefault="00543915" w14:paraId="127FF2EC" w14:textId="77777777">
            <w:pPr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  <w:b/>
              </w:rPr>
              <w:t xml:space="preserve">   ©2024</w:t>
            </w:r>
          </w:p>
        </w:tc>
        <w:tc>
          <w:tcPr>
            <w:tcW w:w="7446" w:type="dxa"/>
            <w:tcBorders>
              <w:top w:val="single" w:color="000000" w:themeColor="text1" w:sz="5" w:space="0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tcMar/>
          </w:tcPr>
          <w:p w:rsidR="00543915" w:rsidP="00543915" w:rsidRDefault="00543915" w14:paraId="5196F8BD" w14:textId="77777777"/>
        </w:tc>
        <w:tc>
          <w:tcPr>
            <w:tcW w:w="2080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tcMar/>
          </w:tcPr>
          <w:p w:rsidR="00543915" w:rsidP="00C84D62" w:rsidRDefault="008326A4" w14:paraId="27D13C8F" w14:noSpellErr="1" w14:textId="4961F073">
            <w:pPr>
              <w:spacing w:line="160" w:lineRule="exact"/>
              <w:rPr>
                <w:rFonts w:ascii="Trebuchet MS" w:hAnsi="Trebuchet MS" w:eastAsia="Trebuchet MS" w:cs="Trebuchet MS"/>
                <w:sz w:val="14"/>
                <w:szCs w:val="14"/>
              </w:rPr>
            </w:pPr>
            <w:r w:rsidR="2CBC5570">
              <w:rPr>
                <w:rFonts w:ascii="Trebuchet MS" w:hAnsi="Trebuchet MS" w:eastAsia="Trebuchet MS" w:cs="Trebuchet MS"/>
                <w:sz w:val="14"/>
                <w:szCs w:val="14"/>
              </w:rPr>
              <w:t xml:space="preserve"> </w:t>
            </w:r>
            <w:r w:rsidR="7617F1F0">
              <w:rPr>
                <w:rFonts w:ascii="Trebuchet MS" w:hAnsi="Trebuchet MS" w:eastAsia="Trebuchet MS" w:cs="Trebuchet MS"/>
                <w:sz w:val="14"/>
                <w:szCs w:val="14"/>
              </w:rPr>
              <w:t>V</w:t>
            </w:r>
            <w:r w:rsidR="7617F1F0"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e</w:t>
            </w:r>
            <w:r w:rsidR="7617F1F0">
              <w:rPr>
                <w:rFonts w:ascii="Trebuchet MS" w:hAnsi="Trebuchet MS" w:eastAsia="Trebuchet MS" w:cs="Trebuchet MS"/>
                <w:spacing w:val="3"/>
                <w:sz w:val="14"/>
                <w:szCs w:val="14"/>
              </w:rPr>
              <w:t>r</w:t>
            </w:r>
            <w:r w:rsidR="7617F1F0">
              <w:rPr>
                <w:rFonts w:ascii="Trebuchet MS" w:hAnsi="Trebuchet MS" w:eastAsia="Trebuchet MS" w:cs="Trebuchet MS"/>
                <w:spacing w:val="-1"/>
                <w:sz w:val="14"/>
                <w:szCs w:val="14"/>
              </w:rPr>
              <w:t>s</w:t>
            </w:r>
            <w:r w:rsidR="7617F1F0"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i</w:t>
            </w:r>
            <w:r w:rsidR="7617F1F0">
              <w:rPr>
                <w:rFonts w:ascii="Trebuchet MS" w:hAnsi="Trebuchet MS" w:eastAsia="Trebuchet MS" w:cs="Trebuchet MS"/>
                <w:spacing w:val="3"/>
                <w:sz w:val="14"/>
                <w:szCs w:val="14"/>
              </w:rPr>
              <w:t>e</w:t>
            </w:r>
            <w:r w:rsidR="7617F1F0">
              <w:rPr>
                <w:rFonts w:ascii="Trebuchet MS" w:hAnsi="Trebuchet MS" w:eastAsia="Trebuchet MS" w:cs="Trebuchet MS"/>
                <w:sz w:val="14"/>
                <w:szCs w:val="14"/>
              </w:rPr>
              <w:t>: 1.</w:t>
            </w:r>
            <w:r w:rsidR="25E81E98">
              <w:rPr>
                <w:rFonts w:ascii="Trebuchet MS" w:hAnsi="Trebuchet MS" w:eastAsia="Trebuchet MS" w:cs="Trebuchet MS"/>
                <w:sz w:val="14"/>
                <w:szCs w:val="14"/>
              </w:rPr>
              <w:t>4</w:t>
            </w:r>
          </w:p>
        </w:tc>
      </w:tr>
      <w:tr w:rsidR="00543915" w:rsidTr="36A3AE38" w14:paraId="7D0EAB6B" w14:textId="77777777">
        <w:trPr>
          <w:trHeight w:val="216" w:hRule="exact"/>
        </w:trPr>
        <w:tc>
          <w:tcPr>
            <w:tcW w:w="1668" w:type="dxa"/>
            <w:vMerge/>
            <w:tcBorders/>
            <w:tcMar/>
          </w:tcPr>
          <w:p w:rsidR="00543915" w:rsidP="00543915" w:rsidRDefault="00543915" w14:paraId="0B0DFCF8" w14:textId="77777777"/>
        </w:tc>
        <w:tc>
          <w:tcPr>
            <w:tcW w:w="7446" w:type="dxa"/>
            <w:tcBorders>
              <w:top w:val="nil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tcMar/>
          </w:tcPr>
          <w:p w:rsidR="00543915" w:rsidP="00543915" w:rsidRDefault="00543915" w14:paraId="32AE5C9C" w14:textId="77777777">
            <w:pPr>
              <w:spacing w:before="28"/>
              <w:ind w:left="460"/>
              <w:rPr>
                <w:rFonts w:ascii="Trebuchet MS" w:hAnsi="Trebuchet MS" w:eastAsia="Trebuchet MS" w:cs="Trebuchet MS"/>
                <w:sz w:val="14"/>
                <w:szCs w:val="14"/>
              </w:rPr>
            </w:pPr>
            <w:r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D</w:t>
            </w:r>
            <w:r>
              <w:rPr>
                <w:rFonts w:ascii="Trebuchet MS" w:hAnsi="Trebuchet MS" w:eastAsia="Trebuchet MS" w:cs="Trebuchet MS"/>
                <w:sz w:val="14"/>
                <w:szCs w:val="14"/>
              </w:rPr>
              <w:t>o</w:t>
            </w:r>
            <w:r>
              <w:rPr>
                <w:rFonts w:ascii="Trebuchet MS" w:hAnsi="Trebuchet MS" w:eastAsia="Trebuchet MS" w:cs="Trebuchet MS"/>
                <w:spacing w:val="3"/>
                <w:sz w:val="14"/>
                <w:szCs w:val="14"/>
              </w:rPr>
              <w:t>c</w:t>
            </w:r>
            <w:r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u</w:t>
            </w:r>
            <w:r>
              <w:rPr>
                <w:rFonts w:ascii="Trebuchet MS" w:hAnsi="Trebuchet MS" w:eastAsia="Trebuchet MS" w:cs="Trebuchet MS"/>
                <w:spacing w:val="2"/>
                <w:sz w:val="14"/>
                <w:szCs w:val="14"/>
              </w:rPr>
              <w:t>m</w:t>
            </w:r>
            <w:r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en</w:t>
            </w:r>
            <w:r>
              <w:rPr>
                <w:rFonts w:ascii="Trebuchet MS" w:hAnsi="Trebuchet MS" w:eastAsia="Trebuchet MS" w:cs="Trebuchet MS"/>
                <w:spacing w:val="2"/>
                <w:sz w:val="14"/>
                <w:szCs w:val="14"/>
              </w:rPr>
              <w:t>t</w:t>
            </w:r>
            <w:r>
              <w:rPr>
                <w:rFonts w:ascii="Trebuchet MS" w:hAnsi="Trebuchet MS" w:eastAsia="Trebuchet MS" w:cs="Trebuchet MS"/>
                <w:sz w:val="14"/>
                <w:szCs w:val="14"/>
              </w:rPr>
              <w:t>:</w:t>
            </w:r>
          </w:p>
        </w:tc>
        <w:tc>
          <w:tcPr>
            <w:tcW w:w="2080" w:type="dxa"/>
            <w:gridSpan w:val="2"/>
            <w:tcBorders>
              <w:top w:val="nil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tcMar/>
          </w:tcPr>
          <w:p w:rsidR="00543915" w:rsidP="00C84D62" w:rsidRDefault="008326A4" w14:paraId="66238E15" w14:textId="6609325E">
            <w:pPr>
              <w:spacing w:line="200" w:lineRule="exact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 </w:t>
            </w:r>
            <w:r w:rsidRPr="5B1807E3">
              <w:rPr>
                <w:rFonts w:ascii="Trebuchet MS" w:hAnsi="Trebuchet MS" w:eastAsia="Trebuchet MS" w:cs="Trebuchet MS"/>
              </w:rPr>
              <w:t>Doc</w:t>
            </w:r>
            <w:r>
              <w:rPr>
                <w:rFonts w:ascii="Trebuchet MS" w:hAnsi="Trebuchet MS" w:eastAsia="Trebuchet MS" w:cs="Trebuchet MS"/>
              </w:rPr>
              <w:t>:</w:t>
            </w:r>
            <w:r w:rsidRPr="5B1807E3">
              <w:rPr>
                <w:rFonts w:ascii="Trebuchet MS" w:hAnsi="Trebuchet MS" w:eastAsia="Trebuchet MS" w:cs="Trebuchet MS"/>
              </w:rPr>
              <w:t xml:space="preserve"> 188758</w:t>
            </w:r>
          </w:p>
        </w:tc>
      </w:tr>
      <w:tr w:rsidR="00E831A3" w:rsidTr="36A3AE38" w14:paraId="46BC86AC" w14:textId="77777777">
        <w:trPr>
          <w:trHeight w:val="190" w:hRule="exact"/>
        </w:trPr>
        <w:tc>
          <w:tcPr>
            <w:tcW w:w="1668" w:type="dxa"/>
            <w:vMerge/>
            <w:tcBorders/>
            <w:tcMar/>
          </w:tcPr>
          <w:p w:rsidR="00E831A3" w:rsidP="00E831A3" w:rsidRDefault="00E831A3" w14:paraId="36D32860" w14:textId="77777777"/>
        </w:tc>
        <w:tc>
          <w:tcPr>
            <w:tcW w:w="7446" w:type="dxa"/>
            <w:tcBorders>
              <w:top w:val="nil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tcMar/>
          </w:tcPr>
          <w:p w:rsidRPr="006A3CBB" w:rsidR="00E831A3" w:rsidP="00E831A3" w:rsidRDefault="00E831A3" w14:paraId="5DC0B221" w14:noSpellErr="1" w14:textId="2598BB89">
            <w:pPr>
              <w:spacing w:line="180" w:lineRule="exact"/>
              <w:ind w:left="460"/>
              <w:rPr>
                <w:rFonts w:ascii="Trebuchet MS" w:hAnsi="Trebuchet MS" w:eastAsia="Trebuchet MS" w:cs="Trebuchet MS"/>
                <w:lang w:val="nl-NL"/>
              </w:rPr>
            </w:pPr>
            <w:r w:rsidR="00E831A3">
              <w:rPr>
                <w:rFonts w:ascii="Trebuchet MS" w:hAnsi="Trebuchet MS" w:eastAsia="Trebuchet MS" w:cs="Trebuchet MS"/>
                <w:position w:val="-1"/>
                <w:lang w:val="nl-NL"/>
              </w:rPr>
              <w:t xml:space="preserve"> RelyOn </w:t>
            </w:r>
            <w:r w:rsidRPr="006A3CBB" w:rsidR="00E831A3">
              <w:rPr>
                <w:rFonts w:ascii="Trebuchet MS" w:hAnsi="Trebuchet MS" w:eastAsia="Trebuchet MS" w:cs="Trebuchet MS"/>
                <w:spacing w:val="-7"/>
                <w:position w:val="-1"/>
                <w:lang w:val="nl-NL"/>
              </w:rPr>
              <w:t xml:space="preserve"> </w:t>
            </w:r>
            <w:r w:rsidRPr="006A3CBB" w:rsidR="00E831A3">
              <w:rPr>
                <w:rFonts w:ascii="Trebuchet MS" w:hAnsi="Trebuchet MS" w:eastAsia="Trebuchet MS" w:cs="Trebuchet MS"/>
                <w:position w:val="-1"/>
                <w:lang w:val="nl-NL"/>
              </w:rPr>
              <w:t>-</w:t>
            </w:r>
            <w:r w:rsidRPr="006A3CBB" w:rsidR="00E831A3">
              <w:rPr>
                <w:rFonts w:ascii="Trebuchet MS" w:hAnsi="Trebuchet MS" w:eastAsia="Trebuchet MS" w:cs="Trebuchet MS"/>
                <w:spacing w:val="-1"/>
                <w:position w:val="-1"/>
                <w:lang w:val="nl-NL"/>
              </w:rPr>
              <w:t xml:space="preserve"> </w:t>
            </w:r>
            <w:r w:rsidRPr="006A3CBB" w:rsidR="00E831A3">
              <w:rPr>
                <w:rFonts w:ascii="Trebuchet MS" w:hAnsi="Trebuchet MS" w:eastAsia="Trebuchet MS" w:cs="Trebuchet MS"/>
                <w:position w:val="-1"/>
                <w:lang w:val="nl-NL"/>
              </w:rPr>
              <w:t>A</w:t>
            </w:r>
            <w:r w:rsidRPr="006A3CBB" w:rsidR="00E831A3">
              <w:rPr>
                <w:rFonts w:ascii="Trebuchet MS" w:hAnsi="Trebuchet MS" w:eastAsia="Trebuchet MS" w:cs="Trebuchet MS"/>
                <w:spacing w:val="3"/>
                <w:position w:val="-1"/>
                <w:lang w:val="nl-NL"/>
              </w:rPr>
              <w:t>a</w:t>
            </w:r>
            <w:r w:rsidRPr="006A3CBB" w:rsidR="00E831A3">
              <w:rPr>
                <w:rFonts w:ascii="Trebuchet MS" w:hAnsi="Trebuchet MS" w:eastAsia="Trebuchet MS" w:cs="Trebuchet MS"/>
                <w:spacing w:val="-1"/>
                <w:position w:val="-1"/>
                <w:lang w:val="nl-NL"/>
              </w:rPr>
              <w:t>n</w:t>
            </w:r>
            <w:r w:rsidRPr="006A3CBB" w:rsidR="00E831A3">
              <w:rPr>
                <w:rFonts w:ascii="Trebuchet MS" w:hAnsi="Trebuchet MS" w:eastAsia="Trebuchet MS" w:cs="Trebuchet MS"/>
                <w:spacing w:val="2"/>
                <w:position w:val="-1"/>
                <w:lang w:val="nl-NL"/>
              </w:rPr>
              <w:t>me</w:t>
            </w:r>
            <w:r w:rsidRPr="006A3CBB" w:rsidR="00E831A3">
              <w:rPr>
                <w:rFonts w:ascii="Trebuchet MS" w:hAnsi="Trebuchet MS" w:eastAsia="Trebuchet MS" w:cs="Trebuchet MS"/>
                <w:spacing w:val="1"/>
                <w:position w:val="-1"/>
                <w:lang w:val="nl-NL"/>
              </w:rPr>
              <w:t>l</w:t>
            </w:r>
            <w:r w:rsidRPr="006A3CBB" w:rsidR="00E831A3">
              <w:rPr>
                <w:rFonts w:ascii="Trebuchet MS" w:hAnsi="Trebuchet MS" w:eastAsia="Trebuchet MS" w:cs="Trebuchet MS"/>
                <w:position w:val="-1"/>
                <w:lang w:val="nl-NL"/>
              </w:rPr>
              <w:t>df</w:t>
            </w:r>
            <w:r w:rsidRPr="006A3CBB" w:rsidR="00E831A3">
              <w:rPr>
                <w:rFonts w:ascii="Trebuchet MS" w:hAnsi="Trebuchet MS" w:eastAsia="Trebuchet MS" w:cs="Trebuchet MS"/>
                <w:spacing w:val="4"/>
                <w:position w:val="-1"/>
                <w:lang w:val="nl-NL"/>
              </w:rPr>
              <w:t>o</w:t>
            </w:r>
            <w:r w:rsidRPr="006A3CBB" w:rsidR="00E831A3">
              <w:rPr>
                <w:rFonts w:ascii="Trebuchet MS" w:hAnsi="Trebuchet MS" w:eastAsia="Trebuchet MS" w:cs="Trebuchet MS"/>
                <w:spacing w:val="2"/>
                <w:position w:val="-1"/>
                <w:lang w:val="nl-NL"/>
              </w:rPr>
              <w:t>rm</w:t>
            </w:r>
            <w:r w:rsidRPr="006A3CBB" w:rsidR="00E831A3">
              <w:rPr>
                <w:rFonts w:ascii="Trebuchet MS" w:hAnsi="Trebuchet MS" w:eastAsia="Trebuchet MS" w:cs="Trebuchet MS"/>
                <w:spacing w:val="1"/>
                <w:position w:val="-1"/>
                <w:lang w:val="nl-NL"/>
              </w:rPr>
              <w:t>u</w:t>
            </w:r>
            <w:r w:rsidRPr="006A3CBB" w:rsidR="00E831A3">
              <w:rPr>
                <w:rFonts w:ascii="Trebuchet MS" w:hAnsi="Trebuchet MS" w:eastAsia="Trebuchet MS" w:cs="Trebuchet MS"/>
                <w:spacing w:val="-1"/>
                <w:position w:val="-1"/>
                <w:lang w:val="nl-NL"/>
              </w:rPr>
              <w:t>l</w:t>
            </w:r>
            <w:r w:rsidRPr="006A3CBB" w:rsidR="00E831A3">
              <w:rPr>
                <w:rFonts w:ascii="Trebuchet MS" w:hAnsi="Trebuchet MS" w:eastAsia="Trebuchet MS" w:cs="Trebuchet MS"/>
                <w:spacing w:val="3"/>
                <w:position w:val="-1"/>
                <w:lang w:val="nl-NL"/>
              </w:rPr>
              <w:t>i</w:t>
            </w:r>
            <w:r w:rsidRPr="006A3CBB" w:rsidR="00E831A3">
              <w:rPr>
                <w:rFonts w:ascii="Trebuchet MS" w:hAnsi="Trebuchet MS" w:eastAsia="Trebuchet MS" w:cs="Trebuchet MS"/>
                <w:spacing w:val="2"/>
                <w:position w:val="-1"/>
                <w:lang w:val="nl-NL"/>
              </w:rPr>
              <w:t>e</w:t>
            </w:r>
            <w:r w:rsidRPr="006A3CBB" w:rsidR="00E831A3">
              <w:rPr>
                <w:rFonts w:ascii="Trebuchet MS" w:hAnsi="Trebuchet MS" w:eastAsia="Trebuchet MS" w:cs="Trebuchet MS"/>
                <w:position w:val="-1"/>
                <w:lang w:val="nl-NL"/>
              </w:rPr>
              <w:t>r</w:t>
            </w:r>
            <w:r w:rsidRPr="006A3CBB" w:rsidR="00E831A3">
              <w:rPr>
                <w:rFonts w:ascii="Trebuchet MS" w:hAnsi="Trebuchet MS" w:eastAsia="Trebuchet MS" w:cs="Trebuchet MS"/>
                <w:spacing w:val="-15"/>
                <w:position w:val="-1"/>
                <w:lang w:val="nl-NL"/>
              </w:rPr>
              <w:t xml:space="preserve"> </w:t>
            </w:r>
            <w:r w:rsidR="00E831A3">
              <w:rPr>
                <w:rFonts w:ascii="Trebuchet MS" w:hAnsi="Trebuchet MS" w:eastAsia="Trebuchet MS" w:cs="Trebuchet MS"/>
                <w:spacing w:val="1"/>
                <w:position w:val="-1"/>
                <w:lang w:val="nl-NL"/>
              </w:rPr>
              <w:t>her</w:t>
            </w:r>
            <w:r w:rsidR="3B792C44">
              <w:rPr>
                <w:rFonts w:ascii="Trebuchet MS" w:hAnsi="Trebuchet MS" w:eastAsia="Trebuchet MS" w:cs="Trebuchet MS"/>
                <w:spacing w:val="1"/>
                <w:position w:val="-1"/>
                <w:lang w:val="nl-NL"/>
              </w:rPr>
              <w:t xml:space="preserve">- </w:t>
            </w:r>
            <w:r w:rsidR="00E831A3">
              <w:rPr>
                <w:rFonts w:ascii="Trebuchet MS" w:hAnsi="Trebuchet MS" w:eastAsia="Trebuchet MS" w:cs="Trebuchet MS"/>
                <w:spacing w:val="1"/>
                <w:position w:val="-1"/>
                <w:lang w:val="nl-NL"/>
              </w:rPr>
              <w:t>e</w:t>
            </w:r>
            <w:r w:rsidRPr="006A3CBB" w:rsidR="00E831A3">
              <w:rPr>
                <w:rFonts w:ascii="Trebuchet MS" w:hAnsi="Trebuchet MS" w:eastAsia="Trebuchet MS" w:cs="Trebuchet MS"/>
                <w:spacing w:val="1"/>
                <w:position w:val="-1"/>
                <w:lang w:val="nl-NL"/>
              </w:rPr>
              <w:t>x</w:t>
            </w:r>
            <w:r w:rsidRPr="006A3CBB" w:rsidR="00E831A3">
              <w:rPr>
                <w:rFonts w:ascii="Trebuchet MS" w:hAnsi="Trebuchet MS" w:eastAsia="Trebuchet MS" w:cs="Trebuchet MS"/>
                <w:spacing w:val="3"/>
                <w:position w:val="-1"/>
                <w:lang w:val="nl-NL"/>
              </w:rPr>
              <w:t>a</w:t>
            </w:r>
            <w:r w:rsidRPr="006A3CBB" w:rsidR="00E831A3">
              <w:rPr>
                <w:rFonts w:ascii="Trebuchet MS" w:hAnsi="Trebuchet MS" w:eastAsia="Trebuchet MS" w:cs="Trebuchet MS"/>
                <w:position w:val="-1"/>
                <w:lang w:val="nl-NL"/>
              </w:rPr>
              <w:t>m</w:t>
            </w:r>
            <w:r w:rsidRPr="006A3CBB" w:rsidR="00E831A3">
              <w:rPr>
                <w:rFonts w:ascii="Trebuchet MS" w:hAnsi="Trebuchet MS" w:eastAsia="Trebuchet MS" w:cs="Trebuchet MS"/>
                <w:spacing w:val="2"/>
                <w:position w:val="-1"/>
                <w:lang w:val="nl-NL"/>
              </w:rPr>
              <w:t>e</w:t>
            </w:r>
            <w:r w:rsidRPr="006A3CBB" w:rsidR="00E831A3">
              <w:rPr>
                <w:rFonts w:ascii="Trebuchet MS" w:hAnsi="Trebuchet MS" w:eastAsia="Trebuchet MS" w:cs="Trebuchet MS"/>
                <w:position w:val="-1"/>
                <w:lang w:val="nl-NL"/>
              </w:rPr>
              <w:t xml:space="preserve">n - </w:t>
            </w:r>
            <w:r w:rsidR="00E831A3">
              <w:rPr>
                <w:rFonts w:ascii="Trebuchet MS" w:hAnsi="Trebuchet MS" w:eastAsia="Trebuchet MS" w:cs="Trebuchet MS"/>
                <w:position w:val="-1"/>
                <w:lang w:val="nl-NL"/>
              </w:rPr>
              <w:t>Kandidaat</w:t>
            </w:r>
          </w:p>
        </w:tc>
        <w:tc>
          <w:tcPr>
            <w:tcW w:w="2080" w:type="dxa"/>
            <w:gridSpan w:val="2"/>
            <w:tcBorders>
              <w:top w:val="nil"/>
              <w:left w:val="single" w:color="000000" w:themeColor="text1" w:sz="5" w:space="0"/>
              <w:bottom w:val="nil"/>
              <w:right w:val="single" w:color="000000" w:themeColor="text1" w:sz="5" w:space="0"/>
            </w:tcBorders>
            <w:tcMar/>
          </w:tcPr>
          <w:p w:rsidR="00E831A3" w:rsidP="00E831A3" w:rsidRDefault="00E831A3" w14:paraId="447E923A" w14:noSpellErr="1" w14:textId="49949B58">
            <w:pPr>
              <w:spacing w:before="16"/>
              <w:rPr>
                <w:rFonts w:ascii="Trebuchet MS" w:hAnsi="Trebuchet MS" w:eastAsia="Trebuchet MS" w:cs="Trebuchet MS"/>
                <w:sz w:val="14"/>
                <w:szCs w:val="14"/>
              </w:rPr>
            </w:pPr>
            <w:r w:rsidRPr="00D850D1" w:rsidR="00E831A3">
              <w:rPr>
                <w:rFonts w:ascii="Trebuchet MS" w:hAnsi="Trebuchet MS" w:eastAsia="Trebuchet MS" w:cs="Trebuchet MS"/>
                <w:spacing w:val="1"/>
                <w:sz w:val="14"/>
                <w:szCs w:val="14"/>
                <w:lang w:val="nl-NL"/>
              </w:rPr>
              <w:t xml:space="preserve"> </w:t>
            </w:r>
            <w:r w:rsidRPr="00D850D1" w:rsidR="54287C46">
              <w:rPr>
                <w:rFonts w:ascii="Trebuchet MS" w:hAnsi="Trebuchet MS" w:eastAsia="Trebuchet MS" w:cs="Trebuchet MS"/>
                <w:spacing w:val="1"/>
                <w:sz w:val="14"/>
                <w:szCs w:val="14"/>
                <w:lang w:val="nl-NL"/>
              </w:rPr>
              <w:t xml:space="preserve">05</w:t>
            </w:r>
            <w:r w:rsidR="08225622"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-</w:t>
            </w:r>
            <w:r w:rsidR="2CBC5570"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1</w:t>
            </w:r>
            <w:r w:rsidR="5CFB9309"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1</w:t>
            </w:r>
            <w:r w:rsidR="08225622">
              <w:rPr>
                <w:rFonts w:ascii="Trebuchet MS" w:hAnsi="Trebuchet MS" w:eastAsia="Trebuchet MS" w:cs="Trebuchet MS"/>
                <w:spacing w:val="1"/>
                <w:sz w:val="14"/>
                <w:szCs w:val="14"/>
              </w:rPr>
              <w:t>-2025</w:t>
            </w:r>
          </w:p>
        </w:tc>
      </w:tr>
      <w:tr w:rsidR="00E831A3" w:rsidTr="36A3AE38" w14:paraId="7AC5447C" w14:textId="77777777">
        <w:trPr>
          <w:trHeight w:val="233" w:hRule="exact"/>
        </w:trPr>
        <w:tc>
          <w:tcPr>
            <w:tcW w:w="1668" w:type="dxa"/>
            <w:vMerge/>
            <w:tcBorders/>
            <w:tcMar/>
          </w:tcPr>
          <w:p w:rsidR="00E831A3" w:rsidP="00E831A3" w:rsidRDefault="00E831A3" w14:paraId="498758E3" w14:textId="77777777"/>
        </w:tc>
        <w:tc>
          <w:tcPr>
            <w:tcW w:w="7446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E831A3" w:rsidP="00E831A3" w:rsidRDefault="00E831A3" w14:paraId="6869E596" w14:textId="77777777"/>
        </w:tc>
        <w:tc>
          <w:tcPr>
            <w:tcW w:w="964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nil"/>
            </w:tcBorders>
            <w:tcMar/>
          </w:tcPr>
          <w:p w:rsidR="00E831A3" w:rsidP="00E831A3" w:rsidRDefault="00E831A3" w14:paraId="4199A5A0" w14:textId="77777777"/>
        </w:tc>
        <w:tc>
          <w:tcPr>
            <w:tcW w:w="1116" w:type="dxa"/>
            <w:tcBorders>
              <w:top w:val="nil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E831A3" w:rsidP="00E831A3" w:rsidRDefault="00E831A3" w14:paraId="3E73C7D0" w14:textId="77777777">
            <w:pPr>
              <w:spacing w:line="220" w:lineRule="exact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 w:eastAsia="Trebuchet MS" w:cs="Trebuchet MS"/>
              </w:rPr>
              <w:t xml:space="preserve">2 </w:t>
            </w:r>
            <w:r>
              <w:rPr>
                <w:rFonts w:ascii="Trebuchet MS" w:hAnsi="Trebuchet MS" w:eastAsia="Trebuchet MS" w:cs="Trebuchet MS"/>
                <w:spacing w:val="1"/>
              </w:rPr>
              <w:t>v</w:t>
            </w:r>
            <w:r>
              <w:rPr>
                <w:rFonts w:ascii="Trebuchet MS" w:hAnsi="Trebuchet MS" w:eastAsia="Trebuchet MS" w:cs="Trebuchet MS"/>
                <w:spacing w:val="3"/>
              </w:rPr>
              <w:t>a</w:t>
            </w:r>
            <w:r>
              <w:rPr>
                <w:rFonts w:ascii="Trebuchet MS" w:hAnsi="Trebuchet MS" w:eastAsia="Trebuchet MS" w:cs="Trebuchet MS"/>
              </w:rPr>
              <w:t>n</w:t>
            </w:r>
            <w:r>
              <w:rPr>
                <w:rFonts w:ascii="Trebuchet MS" w:hAnsi="Trebuchet MS" w:eastAsia="Trebuchet MS" w:cs="Trebuchet MS"/>
                <w:spacing w:val="-1"/>
              </w:rPr>
              <w:t xml:space="preserve"> </w:t>
            </w:r>
            <w:r>
              <w:rPr>
                <w:rFonts w:ascii="Trebuchet MS" w:hAnsi="Trebuchet MS" w:eastAsia="Trebuchet MS" w:cs="Trebuchet MS"/>
              </w:rPr>
              <w:t>2</w:t>
            </w:r>
          </w:p>
        </w:tc>
      </w:tr>
    </w:tbl>
    <w:p w:rsidRPr="00C61462" w:rsidR="007F3120" w:rsidP="00C53627" w:rsidRDefault="007F3120" w14:paraId="59272726" w14:textId="20443165">
      <w:pPr>
        <w:spacing w:line="200" w:lineRule="exact"/>
        <w:rPr>
          <w:lang w:val="nl-NL"/>
        </w:rPr>
      </w:pPr>
    </w:p>
    <w:sectPr w:rsidRPr="00C61462" w:rsidR="007F3120" w:rsidSect="0054370F">
      <w:type w:val="continuous"/>
      <w:pgSz w:w="11920" w:h="16840" w:orient="portrait"/>
      <w:pgMar w:top="220" w:right="20" w:bottom="280" w:left="4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CCE" w:rsidP="003B3AB0" w:rsidRDefault="00083CCE" w14:paraId="2F3CFD0D" w14:textId="77777777">
      <w:r>
        <w:separator/>
      </w:r>
    </w:p>
  </w:endnote>
  <w:endnote w:type="continuationSeparator" w:id="0">
    <w:p w:rsidR="00083CCE" w:rsidP="003B3AB0" w:rsidRDefault="00083CCE" w14:paraId="7F208465" w14:textId="77777777">
      <w:r>
        <w:continuationSeparator/>
      </w:r>
    </w:p>
  </w:endnote>
  <w:endnote w:type="continuationNotice" w:id="1">
    <w:p w:rsidR="00083CCE" w:rsidRDefault="00083CCE" w14:paraId="6D7537B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CCE" w:rsidP="003B3AB0" w:rsidRDefault="00083CCE" w14:paraId="74619941" w14:textId="77777777">
      <w:r>
        <w:separator/>
      </w:r>
    </w:p>
  </w:footnote>
  <w:footnote w:type="continuationSeparator" w:id="0">
    <w:p w:rsidR="00083CCE" w:rsidP="003B3AB0" w:rsidRDefault="00083CCE" w14:paraId="66891F77" w14:textId="77777777">
      <w:r>
        <w:continuationSeparator/>
      </w:r>
    </w:p>
  </w:footnote>
  <w:footnote w:type="continuationNotice" w:id="1">
    <w:p w:rsidR="00083CCE" w:rsidRDefault="00083CCE" w14:paraId="622009AF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D6500"/>
    <w:multiLevelType w:val="multilevel"/>
    <w:tmpl w:val="09D80DE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93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6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72"/>
    <w:rsid w:val="00063967"/>
    <w:rsid w:val="00065EFF"/>
    <w:rsid w:val="000666AC"/>
    <w:rsid w:val="00073F51"/>
    <w:rsid w:val="00083CCE"/>
    <w:rsid w:val="000A2E86"/>
    <w:rsid w:val="000B65F9"/>
    <w:rsid w:val="000C5BF3"/>
    <w:rsid w:val="000D7478"/>
    <w:rsid w:val="00107303"/>
    <w:rsid w:val="001134DF"/>
    <w:rsid w:val="00136365"/>
    <w:rsid w:val="001366E9"/>
    <w:rsid w:val="00150B37"/>
    <w:rsid w:val="00180134"/>
    <w:rsid w:val="00182D75"/>
    <w:rsid w:val="00183FB8"/>
    <w:rsid w:val="00185915"/>
    <w:rsid w:val="001A248E"/>
    <w:rsid w:val="001C7F8C"/>
    <w:rsid w:val="001E0DAA"/>
    <w:rsid w:val="001F79EF"/>
    <w:rsid w:val="00202E0A"/>
    <w:rsid w:val="002264D1"/>
    <w:rsid w:val="00272991"/>
    <w:rsid w:val="0027681B"/>
    <w:rsid w:val="00282806"/>
    <w:rsid w:val="002A0854"/>
    <w:rsid w:val="002A6604"/>
    <w:rsid w:val="002B4364"/>
    <w:rsid w:val="002C7D46"/>
    <w:rsid w:val="00301F6F"/>
    <w:rsid w:val="00332327"/>
    <w:rsid w:val="003B1D3F"/>
    <w:rsid w:val="003B2254"/>
    <w:rsid w:val="003B3AB0"/>
    <w:rsid w:val="003D00FC"/>
    <w:rsid w:val="003F1FFB"/>
    <w:rsid w:val="0040414F"/>
    <w:rsid w:val="00417E8C"/>
    <w:rsid w:val="00423524"/>
    <w:rsid w:val="004664E4"/>
    <w:rsid w:val="004668EF"/>
    <w:rsid w:val="004708B5"/>
    <w:rsid w:val="004721AA"/>
    <w:rsid w:val="00474450"/>
    <w:rsid w:val="00495413"/>
    <w:rsid w:val="004B3A76"/>
    <w:rsid w:val="004C257B"/>
    <w:rsid w:val="00515658"/>
    <w:rsid w:val="00541DA2"/>
    <w:rsid w:val="0054370F"/>
    <w:rsid w:val="00543915"/>
    <w:rsid w:val="00544AF4"/>
    <w:rsid w:val="005516D6"/>
    <w:rsid w:val="0055357E"/>
    <w:rsid w:val="005658F2"/>
    <w:rsid w:val="005B4075"/>
    <w:rsid w:val="005D49C5"/>
    <w:rsid w:val="005F2051"/>
    <w:rsid w:val="00606954"/>
    <w:rsid w:val="006215E5"/>
    <w:rsid w:val="00640E61"/>
    <w:rsid w:val="006426EE"/>
    <w:rsid w:val="00645C00"/>
    <w:rsid w:val="00667333"/>
    <w:rsid w:val="00680D88"/>
    <w:rsid w:val="0069170F"/>
    <w:rsid w:val="006A3CBB"/>
    <w:rsid w:val="006D0026"/>
    <w:rsid w:val="006D7453"/>
    <w:rsid w:val="00754B9D"/>
    <w:rsid w:val="00765711"/>
    <w:rsid w:val="0077178A"/>
    <w:rsid w:val="00777DCA"/>
    <w:rsid w:val="00777E4F"/>
    <w:rsid w:val="007853C1"/>
    <w:rsid w:val="00790B7C"/>
    <w:rsid w:val="007A3BD0"/>
    <w:rsid w:val="007C43EA"/>
    <w:rsid w:val="007C6129"/>
    <w:rsid w:val="007D229F"/>
    <w:rsid w:val="007E3AA1"/>
    <w:rsid w:val="007F3120"/>
    <w:rsid w:val="007F6F24"/>
    <w:rsid w:val="0082434C"/>
    <w:rsid w:val="008326A4"/>
    <w:rsid w:val="00855C01"/>
    <w:rsid w:val="00875E92"/>
    <w:rsid w:val="0087636D"/>
    <w:rsid w:val="008844CD"/>
    <w:rsid w:val="0089325E"/>
    <w:rsid w:val="008A5888"/>
    <w:rsid w:val="008C003C"/>
    <w:rsid w:val="008C5D0F"/>
    <w:rsid w:val="008D78B7"/>
    <w:rsid w:val="009051CA"/>
    <w:rsid w:val="009421E6"/>
    <w:rsid w:val="0095654B"/>
    <w:rsid w:val="009B3FAE"/>
    <w:rsid w:val="009D6C9E"/>
    <w:rsid w:val="009E5331"/>
    <w:rsid w:val="00A011D9"/>
    <w:rsid w:val="00A06C07"/>
    <w:rsid w:val="00A21C7C"/>
    <w:rsid w:val="00A378B1"/>
    <w:rsid w:val="00A978E1"/>
    <w:rsid w:val="00AC4925"/>
    <w:rsid w:val="00AD0ACE"/>
    <w:rsid w:val="00AD6880"/>
    <w:rsid w:val="00AE0EB8"/>
    <w:rsid w:val="00AF56B0"/>
    <w:rsid w:val="00B06C4D"/>
    <w:rsid w:val="00B22AE6"/>
    <w:rsid w:val="00B24CB4"/>
    <w:rsid w:val="00B342ED"/>
    <w:rsid w:val="00B457D1"/>
    <w:rsid w:val="00B56147"/>
    <w:rsid w:val="00B965A6"/>
    <w:rsid w:val="00B96E3C"/>
    <w:rsid w:val="00BA5778"/>
    <w:rsid w:val="00BC7B9B"/>
    <w:rsid w:val="00BF14B0"/>
    <w:rsid w:val="00BF58E6"/>
    <w:rsid w:val="00C031B7"/>
    <w:rsid w:val="00C13DE2"/>
    <w:rsid w:val="00C2239D"/>
    <w:rsid w:val="00C45CBC"/>
    <w:rsid w:val="00C4649E"/>
    <w:rsid w:val="00C53627"/>
    <w:rsid w:val="00C61462"/>
    <w:rsid w:val="00C65E41"/>
    <w:rsid w:val="00C7476C"/>
    <w:rsid w:val="00C84D62"/>
    <w:rsid w:val="00C86C54"/>
    <w:rsid w:val="00CA0AA0"/>
    <w:rsid w:val="00CA2525"/>
    <w:rsid w:val="00CB1F29"/>
    <w:rsid w:val="00CB56DC"/>
    <w:rsid w:val="00CD4C3A"/>
    <w:rsid w:val="00CD52C1"/>
    <w:rsid w:val="00D21035"/>
    <w:rsid w:val="00D26F62"/>
    <w:rsid w:val="00D374B5"/>
    <w:rsid w:val="00D41BFB"/>
    <w:rsid w:val="00D43971"/>
    <w:rsid w:val="00D84A72"/>
    <w:rsid w:val="00D850D1"/>
    <w:rsid w:val="00D95194"/>
    <w:rsid w:val="00DC10AD"/>
    <w:rsid w:val="00DC1AA8"/>
    <w:rsid w:val="00DC5390"/>
    <w:rsid w:val="00DC7CB4"/>
    <w:rsid w:val="00DE2B8E"/>
    <w:rsid w:val="00DE7E40"/>
    <w:rsid w:val="00DF746D"/>
    <w:rsid w:val="00E2760D"/>
    <w:rsid w:val="00E31E7A"/>
    <w:rsid w:val="00E40B8E"/>
    <w:rsid w:val="00E46482"/>
    <w:rsid w:val="00E54068"/>
    <w:rsid w:val="00E63425"/>
    <w:rsid w:val="00E830D0"/>
    <w:rsid w:val="00E831A3"/>
    <w:rsid w:val="00E940A2"/>
    <w:rsid w:val="00EA2CD8"/>
    <w:rsid w:val="00EB21A1"/>
    <w:rsid w:val="00F16267"/>
    <w:rsid w:val="00F329B4"/>
    <w:rsid w:val="00F510B3"/>
    <w:rsid w:val="00F55C37"/>
    <w:rsid w:val="00F67A3F"/>
    <w:rsid w:val="00F74251"/>
    <w:rsid w:val="00F87FF4"/>
    <w:rsid w:val="00FA310A"/>
    <w:rsid w:val="00FA4E1A"/>
    <w:rsid w:val="00FF7F46"/>
    <w:rsid w:val="024B37A6"/>
    <w:rsid w:val="03EE154F"/>
    <w:rsid w:val="05010D4A"/>
    <w:rsid w:val="08225622"/>
    <w:rsid w:val="13F07652"/>
    <w:rsid w:val="1BD526B6"/>
    <w:rsid w:val="25E81E98"/>
    <w:rsid w:val="26A4BF51"/>
    <w:rsid w:val="2C0E4561"/>
    <w:rsid w:val="2CBC5570"/>
    <w:rsid w:val="35F60D52"/>
    <w:rsid w:val="36A3AE38"/>
    <w:rsid w:val="37C086D2"/>
    <w:rsid w:val="3B792C44"/>
    <w:rsid w:val="5342A385"/>
    <w:rsid w:val="54287C46"/>
    <w:rsid w:val="5B1807E3"/>
    <w:rsid w:val="5CFB9309"/>
    <w:rsid w:val="632803E1"/>
    <w:rsid w:val="6E85C372"/>
    <w:rsid w:val="6F7E7E4D"/>
    <w:rsid w:val="7617F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64358F47"/>
  <w15:docId w15:val="{FC6339EB-EF45-4653-BAEF-B2B7E793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349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B349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B3490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B3490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B3490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B3490"/>
    <w:rPr>
      <w:rFonts w:asciiTheme="minorHAnsi" w:hAnsiTheme="minorHAnsi" w:eastAsiaTheme="minorEastAsia" w:cstheme="min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B3490"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B3490"/>
    <w:rPr>
      <w:rFonts w:asciiTheme="majorHAnsi" w:hAnsiTheme="majorHAnsi" w:eastAsiaTheme="majorEastAsia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B1F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F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CD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3AB0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AB0"/>
  </w:style>
  <w:style w:type="paragraph" w:styleId="Footer">
    <w:name w:val="footer"/>
    <w:basedOn w:val="Normal"/>
    <w:link w:val="FooterChar"/>
    <w:uiPriority w:val="99"/>
    <w:unhideWhenUsed/>
    <w:rsid w:val="003B3AB0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900b5-2578-4061-ae6c-df2ef7c7acc4" xsi:nil="true"/>
    <lcf76f155ced4ddcb4097134ff3c332f xmlns="f5d26548-6e03-4363-be7d-d609ea6a2e62">
      <Terms xmlns="http://schemas.microsoft.com/office/infopath/2007/PartnerControls"/>
    </lcf76f155ced4ddcb4097134ff3c332f>
    <_Flow_SignoffStatus xmlns="f5d26548-6e03-4363-be7d-d609ea6a2e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74C37C746F1439B55C889B955A67B" ma:contentTypeVersion="24" ma:contentTypeDescription="Create a new document." ma:contentTypeScope="" ma:versionID="2f543b17442fca4b35c21f598fb374df">
  <xsd:schema xmlns:xsd="http://www.w3.org/2001/XMLSchema" xmlns:xs="http://www.w3.org/2001/XMLSchema" xmlns:p="http://schemas.microsoft.com/office/2006/metadata/properties" xmlns:ns2="f5d26548-6e03-4363-be7d-d609ea6a2e62" xmlns:ns3="34ea073b-afaa-40c4-8713-d6446977ecdb" xmlns:ns4="9f9900b5-2578-4061-ae6c-df2ef7c7acc4" targetNamespace="http://schemas.microsoft.com/office/2006/metadata/properties" ma:root="true" ma:fieldsID="2153b382806d478927c5cea4740dae8b" ns2:_="" ns3:_="" ns4:_="">
    <xsd:import namespace="f5d26548-6e03-4363-be7d-d609ea6a2e62"/>
    <xsd:import namespace="34ea073b-afaa-40c4-8713-d6446977ecdb"/>
    <xsd:import namespace="9f9900b5-2578-4061-ae6c-df2ef7c7a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26548-6e03-4363-be7d-d609ea6a2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Location" ma:index="8" nillable="true" ma:displayName="Location" ma:internalName="MediaServiceLocation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80d564-0492-41f0-9c0b-7ca5733f4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a073b-afaa-40c4-8713-d6446977e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00b5-2578-4061-ae6c-df2ef7c7acc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0506465-7ec3-40b0-b5f8-9eaa6c7c359d}" ma:internalName="TaxCatchAll" ma:showField="CatchAllData" ma:web="9f9900b5-2578-4061-ae6c-df2ef7c7a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B222E-D72B-46CC-B95D-4DB5D04BF6E0}">
  <ds:schemaRefs>
    <ds:schemaRef ds:uri="http://schemas.microsoft.com/office/2006/metadata/properties"/>
    <ds:schemaRef ds:uri="http://schemas.microsoft.com/office/infopath/2007/PartnerControls"/>
    <ds:schemaRef ds:uri="9f9900b5-2578-4061-ae6c-df2ef7c7acc4"/>
    <ds:schemaRef ds:uri="f5d26548-6e03-4363-be7d-d609ea6a2e62"/>
  </ds:schemaRefs>
</ds:datastoreItem>
</file>

<file path=customXml/itemProps2.xml><?xml version="1.0" encoding="utf-8"?>
<ds:datastoreItem xmlns:ds="http://schemas.openxmlformats.org/officeDocument/2006/customXml" ds:itemID="{206CD0A8-9734-4F93-B8F2-3899571995D8}"/>
</file>

<file path=customXml/itemProps3.xml><?xml version="1.0" encoding="utf-8"?>
<ds:datastoreItem xmlns:ds="http://schemas.openxmlformats.org/officeDocument/2006/customXml" ds:itemID="{F2787DC4-144F-42CC-B6A0-D9E0F5A73C8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van Eijkeren</dc:creator>
  <cp:keywords/>
  <cp:lastModifiedBy>Richard van Eijkeren</cp:lastModifiedBy>
  <cp:revision>33</cp:revision>
  <dcterms:created xsi:type="dcterms:W3CDTF">2025-07-17T17:13:00Z</dcterms:created>
  <dcterms:modified xsi:type="dcterms:W3CDTF">2025-11-05T13:21:50Z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0x0101004BC74C37C746F1439B55C889B955A67B</vt:lpwstr>
  </property>
  <property fmtid="{D5CDD505-2E9C-101B-9397-08002B2CF9AE}" pid="3" name="MediaServiceImageTags">
    <vt:lpwstr/>
  </property>
</Properties>
</file>